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78D6462E" w14:textId="699D163F" w:rsidR="00394F4A" w:rsidRPr="00B71640" w:rsidRDefault="005E7F31" w:rsidP="00EE4B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AB73DE1" wp14:editId="5C3980B8">
            <wp:extent cx="1987550" cy="56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F8239" w14:textId="77777777" w:rsidR="00394F4A" w:rsidRPr="00B71640" w:rsidRDefault="00394F4A">
      <w:pPr>
        <w:pStyle w:val="Heading1"/>
        <w:rPr>
          <w:rFonts w:cs="Arial"/>
          <w:szCs w:val="22"/>
        </w:rPr>
      </w:pPr>
    </w:p>
    <w:p w14:paraId="75291266" w14:textId="77777777" w:rsidR="00394F4A" w:rsidRPr="00B71640" w:rsidRDefault="00394F4A">
      <w:pPr>
        <w:pStyle w:val="Heading1"/>
        <w:rPr>
          <w:rFonts w:cs="Arial"/>
          <w:szCs w:val="22"/>
        </w:rPr>
      </w:pPr>
    </w:p>
    <w:p w14:paraId="0460C710" w14:textId="18439EA0" w:rsidR="00397466" w:rsidRPr="00B71640" w:rsidRDefault="00397466">
      <w:pPr>
        <w:pStyle w:val="Heading1"/>
        <w:rPr>
          <w:rFonts w:cs="Arial"/>
          <w:szCs w:val="22"/>
        </w:rPr>
      </w:pPr>
      <w:r w:rsidRPr="00B71640">
        <w:rPr>
          <w:rFonts w:cs="Arial"/>
          <w:szCs w:val="22"/>
        </w:rPr>
        <w:t xml:space="preserve">FORM FOR “APPLICATION FOR </w:t>
      </w:r>
      <w:smartTag w:uri="urn:schemas-microsoft-com:office:smarttags" w:element="stockticker">
        <w:r w:rsidRPr="00B71640">
          <w:rPr>
            <w:rFonts w:cs="Arial"/>
            <w:szCs w:val="22"/>
          </w:rPr>
          <w:t>REGI</w:t>
        </w:r>
      </w:smartTag>
      <w:r w:rsidRPr="00B71640">
        <w:rPr>
          <w:rFonts w:cs="Arial"/>
          <w:szCs w:val="22"/>
        </w:rPr>
        <w:t>STRATION OF VENDORS”</w:t>
      </w:r>
    </w:p>
    <w:p w14:paraId="0FC15468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06CFD7FA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6E9D3C27" w14:textId="6E241213" w:rsidR="00397466" w:rsidRPr="00B71640" w:rsidRDefault="00397466" w:rsidP="009118BF">
      <w:pPr>
        <w:rPr>
          <w:rFonts w:ascii="Arial" w:hAnsi="Arial" w:cs="Arial"/>
          <w:sz w:val="22"/>
          <w:szCs w:val="22"/>
          <w:lang w:bidi="hi-IN"/>
        </w:rPr>
      </w:pPr>
      <w:r w:rsidRPr="00B71640">
        <w:rPr>
          <w:rFonts w:ascii="Arial" w:hAnsi="Arial" w:cs="Arial"/>
          <w:sz w:val="22"/>
          <w:szCs w:val="22"/>
        </w:rPr>
        <w:t>To</w:t>
      </w:r>
    </w:p>
    <w:p w14:paraId="45B20FA7" w14:textId="13ABB897" w:rsidR="009118BF" w:rsidRPr="00B71640" w:rsidRDefault="009118BF" w:rsidP="009118BF">
      <w:pPr>
        <w:rPr>
          <w:rFonts w:ascii="Arial" w:hAnsi="Arial" w:cs="Arial"/>
          <w:sz w:val="22"/>
          <w:szCs w:val="22"/>
          <w:lang w:val="en-IN" w:bidi="hi-IN"/>
        </w:rPr>
      </w:pPr>
      <w:r w:rsidRPr="00B71640">
        <w:rPr>
          <w:rFonts w:ascii="Arial" w:hAnsi="Arial" w:cs="Arial"/>
          <w:sz w:val="22"/>
          <w:szCs w:val="22"/>
          <w:lang w:val="en-IN" w:bidi="hi-IN"/>
        </w:rPr>
        <w:t>BALMER LAWRIE &amp; CO LTD</w:t>
      </w:r>
    </w:p>
    <w:p w14:paraId="6EF33EC0" w14:textId="77777777" w:rsidR="009118BF" w:rsidRPr="00B71640" w:rsidRDefault="009118BF" w:rsidP="009118BF">
      <w:pPr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  <w:lang w:bidi="hi-IN"/>
        </w:rPr>
        <w:t xml:space="preserve">1st </w:t>
      </w:r>
      <w:proofErr w:type="gramStart"/>
      <w:r w:rsidRPr="00B71640">
        <w:rPr>
          <w:rFonts w:ascii="Arial" w:hAnsi="Arial" w:cs="Arial"/>
          <w:sz w:val="22"/>
          <w:szCs w:val="22"/>
          <w:lang w:bidi="hi-IN"/>
        </w:rPr>
        <w:t>Floor ,</w:t>
      </w:r>
      <w:proofErr w:type="gramEnd"/>
      <w:r w:rsidRPr="00B71640">
        <w:rPr>
          <w:rFonts w:ascii="Arial" w:hAnsi="Arial" w:cs="Arial"/>
          <w:sz w:val="22"/>
          <w:szCs w:val="22"/>
          <w:lang w:bidi="hi-IN"/>
        </w:rPr>
        <w:t xml:space="preserve"> NBCC </w:t>
      </w:r>
      <w:proofErr w:type="spellStart"/>
      <w:r w:rsidRPr="00B71640">
        <w:rPr>
          <w:rFonts w:ascii="Arial" w:hAnsi="Arial" w:cs="Arial"/>
          <w:sz w:val="22"/>
          <w:szCs w:val="22"/>
          <w:lang w:bidi="hi-IN"/>
        </w:rPr>
        <w:t>Center</w:t>
      </w:r>
      <w:proofErr w:type="spellEnd"/>
      <w:r w:rsidRPr="00B71640">
        <w:rPr>
          <w:rFonts w:ascii="Arial" w:hAnsi="Arial" w:cs="Arial"/>
          <w:sz w:val="22"/>
          <w:szCs w:val="22"/>
          <w:lang w:bidi="hi-IN"/>
        </w:rPr>
        <w:t xml:space="preserve">, Plot No. 2, </w:t>
      </w:r>
    </w:p>
    <w:p w14:paraId="1C1C3254" w14:textId="77777777" w:rsidR="009118BF" w:rsidRPr="00B71640" w:rsidRDefault="009118BF" w:rsidP="009118BF">
      <w:pPr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  <w:lang w:bidi="hi-IN"/>
        </w:rPr>
        <w:t xml:space="preserve">Community </w:t>
      </w:r>
      <w:proofErr w:type="spellStart"/>
      <w:r w:rsidRPr="00B71640">
        <w:rPr>
          <w:rFonts w:ascii="Arial" w:hAnsi="Arial" w:cs="Arial"/>
          <w:sz w:val="22"/>
          <w:szCs w:val="22"/>
          <w:lang w:bidi="hi-IN"/>
        </w:rPr>
        <w:t>Center</w:t>
      </w:r>
      <w:proofErr w:type="spellEnd"/>
      <w:r w:rsidRPr="00B71640">
        <w:rPr>
          <w:rFonts w:ascii="Arial" w:hAnsi="Arial" w:cs="Arial"/>
          <w:sz w:val="22"/>
          <w:szCs w:val="22"/>
          <w:lang w:bidi="hi-IN"/>
        </w:rPr>
        <w:t xml:space="preserve">, Okhla Phase I, </w:t>
      </w:r>
    </w:p>
    <w:p w14:paraId="28CAC999" w14:textId="20E609D6" w:rsidR="00397466" w:rsidRPr="00B71640" w:rsidRDefault="009118BF" w:rsidP="009118BF">
      <w:pPr>
        <w:rPr>
          <w:rFonts w:ascii="Arial" w:hAnsi="Arial" w:cs="Arial"/>
          <w:sz w:val="22"/>
          <w:szCs w:val="22"/>
          <w:cs/>
          <w:lang w:bidi="hi-IN"/>
        </w:rPr>
      </w:pPr>
      <w:r w:rsidRPr="00B71640">
        <w:rPr>
          <w:rFonts w:ascii="Arial" w:hAnsi="Arial" w:cs="Arial"/>
          <w:sz w:val="22"/>
          <w:szCs w:val="22"/>
          <w:lang w:bidi="hi-IN"/>
        </w:rPr>
        <w:t>New Delhi- 110020</w:t>
      </w:r>
    </w:p>
    <w:p w14:paraId="06A4AD8E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76A2D22F" w14:textId="5338F5CC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Dear Sir</w:t>
      </w:r>
      <w:r w:rsidR="00FE09DD" w:rsidRPr="00B71640">
        <w:rPr>
          <w:rFonts w:ascii="Arial" w:hAnsi="Arial" w:cs="Arial"/>
          <w:sz w:val="22"/>
          <w:szCs w:val="22"/>
        </w:rPr>
        <w:t xml:space="preserve"> (</w:t>
      </w:r>
      <w:r w:rsidRPr="00B71640">
        <w:rPr>
          <w:rFonts w:ascii="Arial" w:hAnsi="Arial" w:cs="Arial"/>
          <w:sz w:val="22"/>
          <w:szCs w:val="22"/>
        </w:rPr>
        <w:t>s</w:t>
      </w:r>
      <w:r w:rsidR="00FE09DD" w:rsidRPr="00B71640">
        <w:rPr>
          <w:rFonts w:ascii="Arial" w:hAnsi="Arial" w:cs="Arial"/>
          <w:sz w:val="22"/>
          <w:szCs w:val="22"/>
        </w:rPr>
        <w:t>)</w:t>
      </w:r>
      <w:r w:rsidRPr="00B71640">
        <w:rPr>
          <w:rFonts w:ascii="Arial" w:hAnsi="Arial" w:cs="Arial"/>
          <w:sz w:val="22"/>
          <w:szCs w:val="22"/>
        </w:rPr>
        <w:t>,</w:t>
      </w:r>
    </w:p>
    <w:p w14:paraId="5F665EB7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754C863E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  <w:u w:val="single"/>
        </w:rPr>
      </w:pPr>
      <w:r w:rsidRPr="00B71640">
        <w:rPr>
          <w:rFonts w:ascii="Arial" w:hAnsi="Arial" w:cs="Arial"/>
          <w:sz w:val="22"/>
          <w:szCs w:val="22"/>
          <w:u w:val="single"/>
        </w:rPr>
        <w:t>Application for Registration of Vendors</w:t>
      </w:r>
      <w:r w:rsidR="00071A99" w:rsidRPr="00B71640">
        <w:rPr>
          <w:rFonts w:ascii="Arial" w:hAnsi="Arial" w:cs="Arial"/>
          <w:sz w:val="22"/>
          <w:szCs w:val="22"/>
          <w:u w:val="single"/>
        </w:rPr>
        <w:t>.</w:t>
      </w:r>
    </w:p>
    <w:p w14:paraId="13C6EAB8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5127416D" w14:textId="74B6FA33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Please enlist us as an approved vendor for items</w:t>
      </w:r>
      <w:r w:rsidR="00E61AD3" w:rsidRPr="00B71640">
        <w:rPr>
          <w:rFonts w:ascii="Arial" w:hAnsi="Arial" w:cs="Arial"/>
          <w:sz w:val="22"/>
          <w:szCs w:val="22"/>
        </w:rPr>
        <w:t>/ services</w:t>
      </w:r>
      <w:r w:rsidRPr="00B71640">
        <w:rPr>
          <w:rFonts w:ascii="Arial" w:hAnsi="Arial" w:cs="Arial"/>
          <w:sz w:val="22"/>
          <w:szCs w:val="22"/>
        </w:rPr>
        <w:t xml:space="preserve"> listed below. The details of our organisation are also submitted as required.</w:t>
      </w:r>
    </w:p>
    <w:p w14:paraId="6A05CF5B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7BF0D150" w14:textId="38122B04" w:rsidR="00EE0073" w:rsidRPr="00B71640" w:rsidRDefault="00397466" w:rsidP="00EE0073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71640">
        <w:rPr>
          <w:rFonts w:ascii="Arial" w:hAnsi="Arial" w:cs="Arial"/>
          <w:b/>
          <w:sz w:val="22"/>
          <w:szCs w:val="22"/>
        </w:rPr>
        <w:t xml:space="preserve"> </w:t>
      </w:r>
      <w:r w:rsidR="00EE0073" w:rsidRPr="00B71640">
        <w:rPr>
          <w:rFonts w:ascii="Arial" w:hAnsi="Arial" w:cs="Arial"/>
          <w:b/>
          <w:sz w:val="22"/>
          <w:szCs w:val="22"/>
        </w:rPr>
        <w:tab/>
      </w:r>
      <w:r w:rsidR="00EE0073" w:rsidRPr="00B71640">
        <w:rPr>
          <w:rFonts w:ascii="Arial" w:hAnsi="Arial" w:cs="Arial"/>
          <w:b/>
          <w:sz w:val="22"/>
          <w:szCs w:val="22"/>
          <w:u w:val="single"/>
        </w:rPr>
        <w:t>MATERIAL/</w:t>
      </w:r>
      <w:r w:rsidR="00F93A16" w:rsidRPr="00B7164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E0073" w:rsidRPr="00B71640">
        <w:rPr>
          <w:rFonts w:ascii="Arial" w:hAnsi="Arial" w:cs="Arial"/>
          <w:b/>
          <w:sz w:val="22"/>
          <w:szCs w:val="22"/>
          <w:u w:val="single"/>
        </w:rPr>
        <w:t>SERVICE</w:t>
      </w:r>
      <w:r w:rsidRPr="00B71640">
        <w:rPr>
          <w:rFonts w:ascii="Arial" w:hAnsi="Arial" w:cs="Arial"/>
          <w:b/>
          <w:sz w:val="22"/>
          <w:szCs w:val="22"/>
          <w:u w:val="single"/>
        </w:rPr>
        <w:t xml:space="preserve"> FOR ENLISTMENT</w:t>
      </w:r>
    </w:p>
    <w:p w14:paraId="609AE28C" w14:textId="77777777" w:rsidR="00EE0073" w:rsidRPr="00B71640" w:rsidRDefault="00EE0073" w:rsidP="00EE0073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0F1F1B2" w14:textId="7671F618" w:rsidR="00EE0073" w:rsidRPr="00B71640" w:rsidRDefault="00A42727" w:rsidP="00A4272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71640">
        <w:rPr>
          <w:rFonts w:ascii="Arial" w:hAnsi="Arial" w:cs="Arial"/>
          <w:sz w:val="22"/>
          <w:szCs w:val="22"/>
        </w:rPr>
        <w:t>1.1</w:t>
      </w:r>
      <w:r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>Item Group</w:t>
      </w:r>
      <w:r w:rsidRPr="00B71640">
        <w:rPr>
          <w:rFonts w:ascii="Arial" w:hAnsi="Arial" w:cs="Arial"/>
          <w:sz w:val="22"/>
          <w:szCs w:val="22"/>
        </w:rPr>
        <w:t xml:space="preserve"> </w:t>
      </w:r>
      <w:r w:rsidR="00EE0073" w:rsidRPr="00B71640">
        <w:rPr>
          <w:rFonts w:ascii="Arial" w:hAnsi="Arial" w:cs="Arial"/>
          <w:sz w:val="22"/>
          <w:szCs w:val="22"/>
        </w:rPr>
        <w:t>(please refer Advertisement and specify item group</w:t>
      </w:r>
      <w:r w:rsidR="005144DE">
        <w:rPr>
          <w:rFonts w:ascii="Arial" w:hAnsi="Arial" w:cs="Arial"/>
          <w:sz w:val="22"/>
          <w:szCs w:val="22"/>
        </w:rPr>
        <w:t>, if applicable</w:t>
      </w:r>
      <w:r w:rsidR="009F549E" w:rsidRPr="00B71640">
        <w:rPr>
          <w:rFonts w:ascii="Arial" w:hAnsi="Arial" w:cs="Arial"/>
          <w:sz w:val="22"/>
          <w:szCs w:val="22"/>
        </w:rPr>
        <w:t>):</w:t>
      </w:r>
    </w:p>
    <w:p w14:paraId="4CD21587" w14:textId="77777777" w:rsidR="00A42727" w:rsidRPr="00B71640" w:rsidRDefault="00A42727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5"/>
      </w:tblGrid>
      <w:tr w:rsidR="00A42727" w:rsidRPr="00B71640" w14:paraId="72D84534" w14:textId="77777777">
        <w:tc>
          <w:tcPr>
            <w:tcW w:w="8561" w:type="dxa"/>
          </w:tcPr>
          <w:p w14:paraId="3290AA0B" w14:textId="77777777" w:rsidR="00A42727" w:rsidRPr="00B71640" w:rsidRDefault="00A42727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E3DA98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5945D90D" w14:textId="77777777" w:rsidR="00A42727" w:rsidRPr="00B71640" w:rsidRDefault="00A42727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ab/>
        <w:t>(</w:t>
      </w:r>
      <w:r w:rsidR="00164923" w:rsidRPr="00B71640">
        <w:rPr>
          <w:rFonts w:ascii="Arial" w:hAnsi="Arial" w:cs="Arial"/>
          <w:sz w:val="22"/>
          <w:szCs w:val="22"/>
        </w:rPr>
        <w:t>Note:</w:t>
      </w:r>
      <w:r w:rsidRPr="00B71640">
        <w:rPr>
          <w:rFonts w:ascii="Arial" w:hAnsi="Arial" w:cs="Arial"/>
          <w:sz w:val="22"/>
          <w:szCs w:val="22"/>
        </w:rPr>
        <w:t xml:space="preserve"> Separate Registration Form to be submitted for each item group]</w:t>
      </w:r>
    </w:p>
    <w:p w14:paraId="67A4ADD9" w14:textId="77777777" w:rsidR="00A42727" w:rsidRPr="00B71640" w:rsidRDefault="00A42727">
      <w:pPr>
        <w:jc w:val="both"/>
        <w:rPr>
          <w:rFonts w:ascii="Arial" w:hAnsi="Arial" w:cs="Arial"/>
          <w:sz w:val="22"/>
          <w:szCs w:val="22"/>
        </w:rPr>
      </w:pPr>
    </w:p>
    <w:p w14:paraId="33AE4DC7" w14:textId="45979260" w:rsidR="00397466" w:rsidRPr="00B71640" w:rsidRDefault="00EE0073" w:rsidP="00EE0073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1.2</w:t>
      </w:r>
      <w:r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>Items</w:t>
      </w:r>
      <w:r w:rsidR="00F93A16" w:rsidRPr="00B71640">
        <w:rPr>
          <w:rFonts w:ascii="Arial" w:hAnsi="Arial" w:cs="Arial"/>
          <w:sz w:val="22"/>
          <w:szCs w:val="22"/>
        </w:rPr>
        <w:t>/ Services</w:t>
      </w:r>
      <w:r w:rsidR="00397466" w:rsidRPr="00B71640">
        <w:rPr>
          <w:rFonts w:ascii="Arial" w:hAnsi="Arial" w:cs="Arial"/>
          <w:sz w:val="22"/>
          <w:szCs w:val="22"/>
        </w:rPr>
        <w:t xml:space="preserve"> </w:t>
      </w:r>
      <w:r w:rsidR="00F93A16" w:rsidRPr="00B71640">
        <w:rPr>
          <w:rFonts w:ascii="Arial" w:hAnsi="Arial" w:cs="Arial"/>
          <w:sz w:val="22"/>
          <w:szCs w:val="22"/>
        </w:rPr>
        <w:t xml:space="preserve">&amp; location/ region </w:t>
      </w:r>
      <w:r w:rsidR="00397466" w:rsidRPr="00B71640">
        <w:rPr>
          <w:rFonts w:ascii="Arial" w:hAnsi="Arial" w:cs="Arial"/>
          <w:sz w:val="22"/>
          <w:szCs w:val="22"/>
        </w:rPr>
        <w:t>for Registration</w:t>
      </w:r>
      <w:r w:rsidR="00F93A16" w:rsidRPr="00B71640">
        <w:rPr>
          <w:rFonts w:ascii="Arial" w:hAnsi="Arial" w:cs="Arial"/>
          <w:sz w:val="22"/>
          <w:szCs w:val="22"/>
        </w:rPr>
        <w:t>.</w:t>
      </w:r>
    </w:p>
    <w:p w14:paraId="40EA8D01" w14:textId="77777777" w:rsidR="00A42727" w:rsidRPr="00B71640" w:rsidRDefault="00A42727" w:rsidP="00EE007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82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"/>
        <w:gridCol w:w="4243"/>
        <w:gridCol w:w="4243"/>
      </w:tblGrid>
      <w:tr w:rsidR="00F93A16" w:rsidRPr="00B71640" w14:paraId="78CE23F9" w14:textId="5F5BBB86" w:rsidTr="00F93A16">
        <w:trPr>
          <w:trHeight w:val="489"/>
        </w:trPr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3044AC" w14:textId="77777777" w:rsidR="00F93A16" w:rsidRPr="00B71640" w:rsidRDefault="00F93A16" w:rsidP="00F93A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640">
              <w:rPr>
                <w:rFonts w:ascii="Arial" w:hAnsi="Arial" w:cs="Arial"/>
                <w:b/>
                <w:sz w:val="22"/>
                <w:szCs w:val="22"/>
              </w:rPr>
              <w:t>Sl. No.</w:t>
            </w:r>
          </w:p>
        </w:tc>
        <w:tc>
          <w:tcPr>
            <w:tcW w:w="4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71DC7" w14:textId="4CD37711" w:rsidR="00F93A16" w:rsidRPr="00B71640" w:rsidRDefault="00F93A16" w:rsidP="00F93A1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71640">
              <w:rPr>
                <w:rFonts w:ascii="Arial" w:hAnsi="Arial" w:cs="Arial"/>
                <w:b/>
                <w:sz w:val="22"/>
                <w:szCs w:val="22"/>
                <w:u w:val="single"/>
              </w:rPr>
              <w:t>Items/ Service</w:t>
            </w:r>
            <w:r w:rsidR="004F3A73">
              <w:rPr>
                <w:rFonts w:ascii="Arial" w:hAnsi="Arial" w:cs="Arial"/>
                <w:b/>
                <w:sz w:val="22"/>
                <w:szCs w:val="22"/>
                <w:u w:val="single"/>
              </w:rPr>
              <w:t>s</w:t>
            </w:r>
          </w:p>
        </w:tc>
        <w:tc>
          <w:tcPr>
            <w:tcW w:w="4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5E1A3" w14:textId="71839D44" w:rsidR="00F93A16" w:rsidRPr="00B71640" w:rsidRDefault="00F93A16" w:rsidP="00F93A1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71640">
              <w:rPr>
                <w:rFonts w:ascii="Arial" w:hAnsi="Arial" w:cs="Arial"/>
                <w:b/>
                <w:sz w:val="22"/>
                <w:szCs w:val="22"/>
                <w:u w:val="single"/>
              </w:rPr>
              <w:t>Location/ Region</w:t>
            </w:r>
          </w:p>
        </w:tc>
      </w:tr>
      <w:tr w:rsidR="00F93A16" w:rsidRPr="00B71640" w14:paraId="5AB5E4DA" w14:textId="771E21DF" w:rsidTr="00F93A16">
        <w:trPr>
          <w:trHeight w:val="240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1746F425" w14:textId="0C5B48B1" w:rsidR="00F93A16" w:rsidRPr="00B71640" w:rsidRDefault="001D269A" w:rsidP="00F93A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10E1DF" w14:textId="77777777" w:rsidR="00F93A16" w:rsidRPr="00B71640" w:rsidRDefault="00F93A16" w:rsidP="00F93A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66B49" w14:textId="77777777" w:rsidR="00F93A16" w:rsidRPr="00B71640" w:rsidRDefault="00F93A16" w:rsidP="00F93A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A16" w:rsidRPr="00B71640" w14:paraId="0F7E5664" w14:textId="434EB25A" w:rsidTr="00F93A16">
        <w:trPr>
          <w:trHeight w:val="249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0F196BEB" w14:textId="250056FD" w:rsidR="00F93A16" w:rsidRPr="00B71640" w:rsidRDefault="001D269A" w:rsidP="00F93A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DDF5A" w14:textId="77777777" w:rsidR="00F93A16" w:rsidRPr="00B71640" w:rsidRDefault="00F93A16" w:rsidP="00F93A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CF093" w14:textId="77777777" w:rsidR="00F93A16" w:rsidRPr="00B71640" w:rsidRDefault="00F93A16" w:rsidP="00F93A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A16" w:rsidRPr="00B71640" w14:paraId="06FDDAD7" w14:textId="1A4614FE" w:rsidTr="00F93A16">
        <w:trPr>
          <w:trHeight w:val="240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7CC4F3DF" w14:textId="1915F397" w:rsidR="00F93A16" w:rsidRPr="00B71640" w:rsidRDefault="001D269A" w:rsidP="00F93A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C9F09" w14:textId="77777777" w:rsidR="00F93A16" w:rsidRPr="00B71640" w:rsidRDefault="00F93A16" w:rsidP="00F93A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002BB" w14:textId="77777777" w:rsidR="00F93A16" w:rsidRPr="00B71640" w:rsidRDefault="00F93A16" w:rsidP="00F93A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A16" w:rsidRPr="00B71640" w14:paraId="59FAE057" w14:textId="4E958B16" w:rsidTr="00F93A16">
        <w:trPr>
          <w:trHeight w:val="249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53C110EB" w14:textId="7A2EACDC" w:rsidR="00F93A16" w:rsidRPr="00B71640" w:rsidRDefault="001D269A" w:rsidP="00F93A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2E4A8" w14:textId="77777777" w:rsidR="00F93A16" w:rsidRPr="00B71640" w:rsidRDefault="00F93A16" w:rsidP="00F93A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5ABF3" w14:textId="77777777" w:rsidR="00F93A16" w:rsidRPr="00B71640" w:rsidRDefault="00F93A16" w:rsidP="00F93A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A16" w:rsidRPr="00B71640" w14:paraId="5DA198C2" w14:textId="26A264C4" w:rsidTr="00F93A16">
        <w:trPr>
          <w:trHeight w:val="240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087D453F" w14:textId="6BAA7F49" w:rsidR="00F93A16" w:rsidRPr="00B71640" w:rsidRDefault="001D269A" w:rsidP="00F93A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63AFB" w14:textId="77777777" w:rsidR="00F93A16" w:rsidRPr="00B71640" w:rsidRDefault="00F93A16" w:rsidP="00F93A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084BA" w14:textId="77777777" w:rsidR="00F93A16" w:rsidRPr="00B71640" w:rsidRDefault="00F93A16" w:rsidP="00F93A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A16" w:rsidRPr="00B71640" w14:paraId="49ED634C" w14:textId="11F09F07" w:rsidTr="00F93A16">
        <w:trPr>
          <w:trHeight w:val="249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1B6E21B2" w14:textId="06E20E08" w:rsidR="00F93A16" w:rsidRPr="00B71640" w:rsidRDefault="001D269A" w:rsidP="00F93A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F6D9F" w14:textId="77777777" w:rsidR="00F93A16" w:rsidRPr="00B71640" w:rsidRDefault="00F93A16" w:rsidP="00F93A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17FA5" w14:textId="77777777" w:rsidR="00F93A16" w:rsidRPr="00B71640" w:rsidRDefault="00F93A16" w:rsidP="00F93A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A16" w:rsidRPr="00B71640" w14:paraId="5B9EBE0C" w14:textId="555ACE4F" w:rsidTr="00F93A16">
        <w:trPr>
          <w:trHeight w:val="240"/>
        </w:trPr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</w:tcPr>
          <w:p w14:paraId="3307423C" w14:textId="2940FBC9" w:rsidR="00F93A16" w:rsidRPr="00B71640" w:rsidRDefault="001D269A" w:rsidP="00F93A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4D9A7" w14:textId="77777777" w:rsidR="00F93A16" w:rsidRPr="00B71640" w:rsidRDefault="00F93A16" w:rsidP="00F93A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97FB9" w14:textId="77777777" w:rsidR="00F93A16" w:rsidRPr="00B71640" w:rsidRDefault="00F93A16" w:rsidP="00F93A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EDBF27" w14:textId="7919C0B1" w:rsidR="00397466" w:rsidRPr="00B71640" w:rsidRDefault="0039746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2CB317C" w14:textId="77777777" w:rsidR="00397466" w:rsidRPr="00B71640" w:rsidRDefault="0039746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8360E54" w14:textId="77777777" w:rsidR="00397466" w:rsidRPr="00B71640" w:rsidRDefault="00397466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71640">
        <w:rPr>
          <w:rFonts w:ascii="Arial" w:hAnsi="Arial" w:cs="Arial"/>
          <w:b/>
          <w:sz w:val="22"/>
          <w:szCs w:val="22"/>
        </w:rPr>
        <w:t xml:space="preserve"> </w:t>
      </w:r>
      <w:r w:rsidR="00A42727" w:rsidRPr="00B71640">
        <w:rPr>
          <w:rFonts w:ascii="Arial" w:hAnsi="Arial" w:cs="Arial"/>
          <w:b/>
          <w:sz w:val="22"/>
          <w:szCs w:val="22"/>
        </w:rPr>
        <w:tab/>
      </w:r>
      <w:r w:rsidRPr="00B71640">
        <w:rPr>
          <w:rFonts w:ascii="Arial" w:hAnsi="Arial" w:cs="Arial"/>
          <w:b/>
          <w:sz w:val="22"/>
          <w:szCs w:val="22"/>
          <w:u w:val="single"/>
        </w:rPr>
        <w:t xml:space="preserve">PARTICULARS OF VENDOR </w:t>
      </w:r>
    </w:p>
    <w:p w14:paraId="5CD093C5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page" w:tblpX="4753" w:tblpY="-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"/>
        <w:gridCol w:w="360"/>
        <w:gridCol w:w="360"/>
        <w:gridCol w:w="360"/>
        <w:gridCol w:w="36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9A4990" w:rsidRPr="00B71640" w14:paraId="0B2A1276" w14:textId="7777777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C295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BC0C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041C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614A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39C8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AF0E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A09A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F8BC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EE08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896B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7F8E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081B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E361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D115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990" w:rsidRPr="00B71640" w14:paraId="34768BD7" w14:textId="77777777">
        <w:tc>
          <w:tcPr>
            <w:tcW w:w="270" w:type="dxa"/>
          </w:tcPr>
          <w:p w14:paraId="6812E7D8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38554567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3A544487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4DD5CD27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1E2C3067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2049B417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68E9392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66C0313D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762DCBE5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55F40F1E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0EF4E6B7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6443B4C6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147AF5E9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C38A749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DF754C" w14:textId="06DCEB6F" w:rsidR="009A4990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2.1</w:t>
      </w:r>
      <w:r w:rsidRPr="00B71640">
        <w:rPr>
          <w:rFonts w:ascii="Arial" w:hAnsi="Arial" w:cs="Arial"/>
          <w:sz w:val="22"/>
          <w:szCs w:val="22"/>
        </w:rPr>
        <w:tab/>
        <w:t xml:space="preserve">Name of </w:t>
      </w:r>
      <w:r w:rsidR="005144DE">
        <w:rPr>
          <w:rFonts w:ascii="Arial" w:hAnsi="Arial" w:cs="Arial"/>
          <w:sz w:val="22"/>
          <w:szCs w:val="22"/>
        </w:rPr>
        <w:t xml:space="preserve">the </w:t>
      </w:r>
      <w:r w:rsidR="00FA3243">
        <w:rPr>
          <w:rFonts w:ascii="Arial" w:hAnsi="Arial" w:cs="Arial"/>
          <w:sz w:val="22"/>
          <w:szCs w:val="22"/>
        </w:rPr>
        <w:t>E</w:t>
      </w:r>
      <w:r w:rsidR="005144DE">
        <w:rPr>
          <w:rFonts w:ascii="Arial" w:hAnsi="Arial" w:cs="Arial"/>
          <w:sz w:val="22"/>
          <w:szCs w:val="22"/>
        </w:rPr>
        <w:t xml:space="preserve">ntity </w:t>
      </w:r>
      <w:r w:rsidR="009A4990"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>:</w:t>
      </w:r>
      <w:r w:rsidR="009A4990" w:rsidRPr="00B71640">
        <w:rPr>
          <w:rFonts w:ascii="Arial" w:hAnsi="Arial" w:cs="Arial"/>
          <w:sz w:val="22"/>
          <w:szCs w:val="22"/>
        </w:rPr>
        <w:t xml:space="preserve"> </w:t>
      </w:r>
      <w:r w:rsidR="009A4990" w:rsidRPr="00B71640">
        <w:rPr>
          <w:rFonts w:ascii="Arial" w:hAnsi="Arial" w:cs="Arial"/>
          <w:sz w:val="22"/>
          <w:szCs w:val="22"/>
        </w:rPr>
        <w:tab/>
      </w:r>
    </w:p>
    <w:p w14:paraId="11A3B54F" w14:textId="77777777" w:rsidR="009A4990" w:rsidRPr="00B71640" w:rsidRDefault="009A4990">
      <w:pPr>
        <w:jc w:val="both"/>
        <w:rPr>
          <w:rFonts w:ascii="Arial" w:hAnsi="Arial" w:cs="Arial"/>
          <w:sz w:val="22"/>
          <w:szCs w:val="22"/>
        </w:rPr>
      </w:pPr>
    </w:p>
    <w:p w14:paraId="506F633A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5C3E8581" w14:textId="77777777" w:rsidR="009A4990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2.2</w:t>
      </w:r>
      <w:r w:rsidRPr="00B71640">
        <w:rPr>
          <w:rFonts w:ascii="Arial" w:hAnsi="Arial" w:cs="Arial"/>
          <w:sz w:val="22"/>
          <w:szCs w:val="22"/>
        </w:rPr>
        <w:tab/>
        <w:t>Full Address</w:t>
      </w:r>
      <w:r w:rsidRPr="00B71640">
        <w:rPr>
          <w:rFonts w:ascii="Arial" w:hAnsi="Arial" w:cs="Arial"/>
          <w:sz w:val="22"/>
          <w:szCs w:val="22"/>
        </w:rPr>
        <w:tab/>
      </w:r>
    </w:p>
    <w:p w14:paraId="6594931B" w14:textId="77777777" w:rsidR="009A4990" w:rsidRPr="00B71640" w:rsidRDefault="009A4990">
      <w:pPr>
        <w:jc w:val="both"/>
        <w:rPr>
          <w:rFonts w:ascii="Arial" w:hAnsi="Arial" w:cs="Arial"/>
          <w:sz w:val="22"/>
          <w:szCs w:val="22"/>
        </w:rPr>
      </w:pPr>
    </w:p>
    <w:p w14:paraId="0FDC6C92" w14:textId="77777777" w:rsidR="009A4990" w:rsidRPr="00B71640" w:rsidRDefault="009A4990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ab/>
        <w:t>(A)</w:t>
      </w:r>
      <w:r w:rsidRPr="00B71640">
        <w:rPr>
          <w:rFonts w:ascii="Arial" w:hAnsi="Arial" w:cs="Arial"/>
          <w:sz w:val="22"/>
          <w:szCs w:val="22"/>
        </w:rPr>
        <w:tab/>
        <w:t>Registered Office</w:t>
      </w:r>
    </w:p>
    <w:tbl>
      <w:tblPr>
        <w:tblpPr w:leftFromText="180" w:rightFromText="180" w:vertAnchor="text" w:horzAnchor="page" w:tblpX="5353" w:tblpY="-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"/>
        <w:gridCol w:w="360"/>
        <w:gridCol w:w="360"/>
        <w:gridCol w:w="360"/>
        <w:gridCol w:w="36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9A4990" w:rsidRPr="00B71640" w14:paraId="4979B1F6" w14:textId="7777777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D6E3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7EA1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E139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0F6A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28D5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2642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7243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6EB3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9455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4968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1464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1299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625A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10AE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990" w:rsidRPr="00B71640" w14:paraId="59A53731" w14:textId="77777777">
        <w:tc>
          <w:tcPr>
            <w:tcW w:w="270" w:type="dxa"/>
          </w:tcPr>
          <w:p w14:paraId="5CAD0089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73FA5D43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66D8B6D8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22EB5EB4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3A9CD7E3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2E12F7A8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28B3B9DB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11EDC786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6A0C25A9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6F0DB742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7C3C4A45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2FFA3D77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2E14D693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70787ECB" w14:textId="77777777" w:rsidR="009A4990" w:rsidRPr="00B71640" w:rsidRDefault="009A4990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6B98" w:rsidRPr="00B71640" w14:paraId="0B55C4DE" w14:textId="77777777">
        <w:tc>
          <w:tcPr>
            <w:tcW w:w="270" w:type="dxa"/>
          </w:tcPr>
          <w:p w14:paraId="32433FF9" w14:textId="77777777" w:rsidR="00F56B98" w:rsidRPr="00B71640" w:rsidRDefault="00F56B98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58F9FFE2" w14:textId="77777777" w:rsidR="00F56B98" w:rsidRPr="00B71640" w:rsidRDefault="00F56B98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09DA656F" w14:textId="77777777" w:rsidR="00F56B98" w:rsidRPr="00B71640" w:rsidRDefault="00F56B98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1A720F1F" w14:textId="77777777" w:rsidR="00F56B98" w:rsidRPr="00B71640" w:rsidRDefault="00F56B98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24BAC9CB" w14:textId="77777777" w:rsidR="00F56B98" w:rsidRPr="00B71640" w:rsidRDefault="00F56B98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2CDC26B2" w14:textId="77777777" w:rsidR="00F56B98" w:rsidRPr="00B71640" w:rsidRDefault="00F56B98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14C54C1D" w14:textId="77777777" w:rsidR="00F56B98" w:rsidRPr="00B71640" w:rsidRDefault="00F56B98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7005B904" w14:textId="77777777" w:rsidR="00F56B98" w:rsidRPr="00B71640" w:rsidRDefault="00F56B98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2697CF68" w14:textId="77777777" w:rsidR="00F56B98" w:rsidRPr="00B71640" w:rsidRDefault="00F56B98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28FC937D" w14:textId="77777777" w:rsidR="00F56B98" w:rsidRPr="00B71640" w:rsidRDefault="00F56B98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7CB2D98E" w14:textId="77777777" w:rsidR="00F56B98" w:rsidRPr="00B71640" w:rsidRDefault="00F56B98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745110CC" w14:textId="77777777" w:rsidR="00F56B98" w:rsidRPr="00B71640" w:rsidRDefault="00F56B98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64FE57D2" w14:textId="77777777" w:rsidR="00F56B98" w:rsidRPr="00B71640" w:rsidRDefault="00F56B98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0C7BFAEB" w14:textId="77777777" w:rsidR="00F56B98" w:rsidRPr="00B71640" w:rsidRDefault="00F56B98" w:rsidP="009A49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6E34AA" w14:textId="77777777" w:rsidR="00397466" w:rsidRPr="00B71640" w:rsidRDefault="009A4990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ab/>
      </w:r>
    </w:p>
    <w:p w14:paraId="42E74A8E" w14:textId="77777777" w:rsidR="009A4990" w:rsidRPr="00B71640" w:rsidRDefault="009A4990">
      <w:pPr>
        <w:jc w:val="both"/>
        <w:rPr>
          <w:rFonts w:ascii="Arial" w:hAnsi="Arial" w:cs="Arial"/>
          <w:sz w:val="22"/>
          <w:szCs w:val="22"/>
        </w:rPr>
      </w:pPr>
    </w:p>
    <w:p w14:paraId="3E23F989" w14:textId="77777777" w:rsidR="00397466" w:rsidRPr="00B71640" w:rsidRDefault="00397466">
      <w:pPr>
        <w:jc w:val="both"/>
        <w:rPr>
          <w:rFonts w:ascii="Arial" w:hAnsi="Arial" w:cs="Arial"/>
          <w:noProof/>
          <w:sz w:val="22"/>
          <w:szCs w:val="22"/>
        </w:rPr>
      </w:pPr>
    </w:p>
    <w:p w14:paraId="0528CF58" w14:textId="65AA9596" w:rsidR="00397466" w:rsidRPr="00B71640" w:rsidRDefault="005E7F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EA42F9A" wp14:editId="5DAA3470">
                <wp:simplePos x="0" y="0"/>
                <wp:positionH relativeFrom="column">
                  <wp:posOffset>3076575</wp:posOffset>
                </wp:positionH>
                <wp:positionV relativeFrom="paragraph">
                  <wp:posOffset>133350</wp:posOffset>
                </wp:positionV>
                <wp:extent cx="0" cy="228600"/>
                <wp:effectExtent l="0" t="0" r="0" b="0"/>
                <wp:wrapNone/>
                <wp:docPr id="18599973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9FB57" id="Line 1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5pt,10.5pt" to="242.2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" o:allowincell="f" strokeweight=".26mm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BC2F253" wp14:editId="439981FB">
                <wp:simplePos x="0" y="0"/>
                <wp:positionH relativeFrom="column">
                  <wp:posOffset>2400300</wp:posOffset>
                </wp:positionH>
                <wp:positionV relativeFrom="paragraph">
                  <wp:posOffset>133350</wp:posOffset>
                </wp:positionV>
                <wp:extent cx="1371600" cy="228600"/>
                <wp:effectExtent l="0" t="0" r="0" b="0"/>
                <wp:wrapNone/>
                <wp:docPr id="120255140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BDF09" id="Rectangle 16" o:spid="_x0000_s1026" style="position:absolute;margin-left:189pt;margin-top:10.5pt;width:108pt;height:18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" o:allowincell="f" strokeweight=".26mm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0D729A7" wp14:editId="571B4926">
                <wp:simplePos x="0" y="0"/>
                <wp:positionH relativeFrom="column">
                  <wp:posOffset>2628900</wp:posOffset>
                </wp:positionH>
                <wp:positionV relativeFrom="paragraph">
                  <wp:posOffset>133350</wp:posOffset>
                </wp:positionV>
                <wp:extent cx="0" cy="228600"/>
                <wp:effectExtent l="0" t="0" r="0" b="0"/>
                <wp:wrapNone/>
                <wp:docPr id="105340273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926B0" id="Line 1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0.5pt" to="207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" o:allowincell="f" strokeweight=".26mm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965BACA" wp14:editId="54DAC926">
                <wp:simplePos x="0" y="0"/>
                <wp:positionH relativeFrom="column">
                  <wp:posOffset>2857500</wp:posOffset>
                </wp:positionH>
                <wp:positionV relativeFrom="paragraph">
                  <wp:posOffset>133350</wp:posOffset>
                </wp:positionV>
                <wp:extent cx="0" cy="228600"/>
                <wp:effectExtent l="0" t="0" r="0" b="0"/>
                <wp:wrapNone/>
                <wp:docPr id="57143486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E01E3" id="Line 1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0.5pt" to="22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" o:allowincell="f" strokeweight=".26mm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4EBBD064" wp14:editId="7B61A295">
                <wp:simplePos x="0" y="0"/>
                <wp:positionH relativeFrom="column">
                  <wp:posOffset>3314700</wp:posOffset>
                </wp:positionH>
                <wp:positionV relativeFrom="paragraph">
                  <wp:posOffset>133350</wp:posOffset>
                </wp:positionV>
                <wp:extent cx="0" cy="228600"/>
                <wp:effectExtent l="0" t="0" r="0" b="0"/>
                <wp:wrapNone/>
                <wp:docPr id="185880754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2DB2C" id="Line 2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0.5pt" to="261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" o:allowincell="f" strokeweight=".26mm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163673A8" wp14:editId="0C1EB2CF">
                <wp:simplePos x="0" y="0"/>
                <wp:positionH relativeFrom="column">
                  <wp:posOffset>3543300</wp:posOffset>
                </wp:positionH>
                <wp:positionV relativeFrom="paragraph">
                  <wp:posOffset>133350</wp:posOffset>
                </wp:positionV>
                <wp:extent cx="0" cy="228600"/>
                <wp:effectExtent l="0" t="0" r="0" b="0"/>
                <wp:wrapNone/>
                <wp:docPr id="52846245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28D05" id="Line 2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5pt" to="279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" o:allowincell="f" strokeweight=".26mm"/>
            </w:pict>
          </mc:Fallback>
        </mc:AlternateContent>
      </w:r>
      <w:r w:rsidR="00397466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ab/>
        <w:t xml:space="preserve">PIN </w:t>
      </w:r>
    </w:p>
    <w:p w14:paraId="09A71CE4" w14:textId="77777777" w:rsidR="00F56B98" w:rsidRPr="00B71640" w:rsidRDefault="00F56B98">
      <w:pPr>
        <w:jc w:val="both"/>
        <w:rPr>
          <w:rFonts w:ascii="Arial" w:hAnsi="Arial" w:cs="Arial"/>
          <w:sz w:val="22"/>
          <w:szCs w:val="22"/>
        </w:rPr>
      </w:pPr>
    </w:p>
    <w:p w14:paraId="6B0C19F6" w14:textId="77777777" w:rsidR="00F56B98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  <w:t>Phone</w:t>
      </w:r>
      <w:r w:rsidRPr="00B71640">
        <w:rPr>
          <w:rFonts w:ascii="Arial" w:hAnsi="Arial" w:cs="Arial"/>
          <w:sz w:val="22"/>
          <w:szCs w:val="22"/>
        </w:rPr>
        <w:tab/>
      </w:r>
      <w:r w:rsidR="009A4990" w:rsidRPr="00B71640">
        <w:rPr>
          <w:rFonts w:ascii="Arial" w:hAnsi="Arial" w:cs="Arial"/>
          <w:sz w:val="22"/>
          <w:szCs w:val="22"/>
        </w:rPr>
        <w:t>No.</w:t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  <w:t>:</w:t>
      </w:r>
      <w:r w:rsidR="00F56B98" w:rsidRPr="00B71640">
        <w:rPr>
          <w:rFonts w:ascii="Arial" w:hAnsi="Arial" w:cs="Arial"/>
          <w:sz w:val="22"/>
          <w:szCs w:val="22"/>
        </w:rPr>
        <w:t xml:space="preserve">  </w:t>
      </w:r>
    </w:p>
    <w:tbl>
      <w:tblPr>
        <w:tblpPr w:leftFromText="180" w:rightFromText="180" w:vertAnchor="text" w:horzAnchor="page" w:tblpX="5353" w:tblpY="-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"/>
        <w:gridCol w:w="360"/>
        <w:gridCol w:w="360"/>
        <w:gridCol w:w="360"/>
        <w:gridCol w:w="36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F56B98" w:rsidRPr="00B71640" w14:paraId="6267E468" w14:textId="7777777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E8FA" w14:textId="77777777" w:rsidR="00F56B98" w:rsidRPr="00B71640" w:rsidRDefault="00F56B98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AD58" w14:textId="77777777" w:rsidR="00F56B98" w:rsidRPr="00B71640" w:rsidRDefault="00F56B98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B960" w14:textId="77777777" w:rsidR="00F56B98" w:rsidRPr="00B71640" w:rsidRDefault="00F56B98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5863" w14:textId="77777777" w:rsidR="00F56B98" w:rsidRPr="00B71640" w:rsidRDefault="00F56B98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B6DD" w14:textId="77777777" w:rsidR="00F56B98" w:rsidRPr="00B71640" w:rsidRDefault="00F56B98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2183" w14:textId="77777777" w:rsidR="00F56B98" w:rsidRPr="00B71640" w:rsidRDefault="00F56B98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87A5" w14:textId="77777777" w:rsidR="00F56B98" w:rsidRPr="00B71640" w:rsidRDefault="00F56B98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6B87" w14:textId="77777777" w:rsidR="00F56B98" w:rsidRPr="00B71640" w:rsidRDefault="00F56B98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08CA" w14:textId="77777777" w:rsidR="00F56B98" w:rsidRPr="00B71640" w:rsidRDefault="00F56B98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F2B2" w14:textId="77777777" w:rsidR="00F56B98" w:rsidRPr="00B71640" w:rsidRDefault="00F56B98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4AD0" w14:textId="77777777" w:rsidR="00F56B98" w:rsidRPr="00B71640" w:rsidRDefault="00F56B98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F796" w14:textId="77777777" w:rsidR="00F56B98" w:rsidRPr="00B71640" w:rsidRDefault="00F56B98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1027" w14:textId="77777777" w:rsidR="00F56B98" w:rsidRPr="00B71640" w:rsidRDefault="00F56B98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A021" w14:textId="77777777" w:rsidR="00F56B98" w:rsidRPr="00B71640" w:rsidRDefault="00F56B98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B2627E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44794727" w14:textId="77777777" w:rsidR="00F56B98" w:rsidRPr="00B71640" w:rsidRDefault="00F56B98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page" w:tblpX="5068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"/>
        <w:gridCol w:w="360"/>
        <w:gridCol w:w="360"/>
        <w:gridCol w:w="360"/>
        <w:gridCol w:w="36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F56B98" w:rsidRPr="00B71640" w14:paraId="78C9E590" w14:textId="7777777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72AA" w14:textId="77777777" w:rsidR="00F56B98" w:rsidRPr="00B71640" w:rsidRDefault="00F56B98" w:rsidP="00F56B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D93E" w14:textId="77777777" w:rsidR="00F56B98" w:rsidRPr="00B71640" w:rsidRDefault="00F56B98" w:rsidP="00F56B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1888" w14:textId="77777777" w:rsidR="00F56B98" w:rsidRPr="00B71640" w:rsidRDefault="00F56B98" w:rsidP="00F56B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00BC" w14:textId="77777777" w:rsidR="00F56B98" w:rsidRPr="00B71640" w:rsidRDefault="00F56B98" w:rsidP="00F56B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F247" w14:textId="77777777" w:rsidR="00F56B98" w:rsidRPr="00B71640" w:rsidRDefault="00F56B98" w:rsidP="00F56B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80A9" w14:textId="77777777" w:rsidR="00F56B98" w:rsidRPr="00B71640" w:rsidRDefault="00F56B98" w:rsidP="00F56B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9854" w14:textId="77777777" w:rsidR="00F56B98" w:rsidRPr="00B71640" w:rsidRDefault="00F56B98" w:rsidP="00F56B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AC8D" w14:textId="77777777" w:rsidR="00F56B98" w:rsidRPr="00B71640" w:rsidRDefault="00F56B98" w:rsidP="00F56B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757D" w14:textId="77777777" w:rsidR="00F56B98" w:rsidRPr="00B71640" w:rsidRDefault="00F56B98" w:rsidP="00F56B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1534" w14:textId="77777777" w:rsidR="00F56B98" w:rsidRPr="00B71640" w:rsidRDefault="00F56B98" w:rsidP="00F56B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28BC" w14:textId="77777777" w:rsidR="00F56B98" w:rsidRPr="00B71640" w:rsidRDefault="00F56B98" w:rsidP="00F56B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7AA8" w14:textId="77777777" w:rsidR="00F56B98" w:rsidRPr="00B71640" w:rsidRDefault="00F56B98" w:rsidP="00F56B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4803" w14:textId="77777777" w:rsidR="00F56B98" w:rsidRPr="00B71640" w:rsidRDefault="00F56B98" w:rsidP="00F56B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71C8" w14:textId="77777777" w:rsidR="00F56B98" w:rsidRPr="00B71640" w:rsidRDefault="00F56B98" w:rsidP="00F56B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78B255" w14:textId="4EC58C18" w:rsidR="00F56B98" w:rsidRPr="00B71640" w:rsidRDefault="009A4990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  <w:t>Fax No.</w:t>
      </w:r>
      <w:r w:rsidR="00397466" w:rsidRPr="00B71640">
        <w:rPr>
          <w:rFonts w:ascii="Arial" w:hAnsi="Arial" w:cs="Arial"/>
          <w:sz w:val="22"/>
          <w:szCs w:val="22"/>
        </w:rPr>
        <w:tab/>
      </w:r>
      <w:r w:rsidR="00B71640">
        <w:rPr>
          <w:rFonts w:ascii="Arial" w:hAnsi="Arial" w:cs="Arial"/>
          <w:sz w:val="22"/>
          <w:szCs w:val="22"/>
        </w:rPr>
        <w:t xml:space="preserve">    </w:t>
      </w:r>
      <w:r w:rsidR="00397466" w:rsidRPr="00B71640">
        <w:rPr>
          <w:rFonts w:ascii="Arial" w:hAnsi="Arial" w:cs="Arial"/>
          <w:sz w:val="22"/>
          <w:szCs w:val="22"/>
        </w:rPr>
        <w:tab/>
        <w:t>:</w:t>
      </w:r>
      <w:r w:rsidR="00F56B98" w:rsidRPr="00B71640">
        <w:rPr>
          <w:rFonts w:ascii="Arial" w:hAnsi="Arial" w:cs="Arial"/>
          <w:sz w:val="22"/>
          <w:szCs w:val="22"/>
        </w:rPr>
        <w:t xml:space="preserve">  </w:t>
      </w:r>
    </w:p>
    <w:p w14:paraId="555E4BCE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1D8F1174" w14:textId="77777777" w:rsidR="00F56B98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</w:r>
    </w:p>
    <w:p w14:paraId="149D4D09" w14:textId="2682868E" w:rsidR="00397466" w:rsidRPr="00B71640" w:rsidRDefault="009A4990" w:rsidP="00F56B98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E</w:t>
      </w:r>
      <w:r w:rsidR="00397466" w:rsidRPr="00B71640">
        <w:rPr>
          <w:rFonts w:ascii="Arial" w:hAnsi="Arial" w:cs="Arial"/>
          <w:sz w:val="22"/>
          <w:szCs w:val="22"/>
        </w:rPr>
        <w:t>-mail</w:t>
      </w:r>
      <w:r w:rsidRPr="00B71640">
        <w:rPr>
          <w:rFonts w:ascii="Arial" w:hAnsi="Arial" w:cs="Arial"/>
          <w:sz w:val="22"/>
          <w:szCs w:val="22"/>
        </w:rPr>
        <w:t xml:space="preserve"> </w:t>
      </w:r>
      <w:r w:rsidR="009F549E" w:rsidRPr="00B71640">
        <w:rPr>
          <w:rFonts w:ascii="Arial" w:hAnsi="Arial" w:cs="Arial"/>
          <w:sz w:val="22"/>
          <w:szCs w:val="22"/>
        </w:rPr>
        <w:t>Address:</w:t>
      </w:r>
      <w:r w:rsidR="00B71640">
        <w:rPr>
          <w:rFonts w:ascii="Arial" w:hAnsi="Arial" w:cs="Arial"/>
          <w:sz w:val="22"/>
          <w:szCs w:val="22"/>
        </w:rPr>
        <w:t xml:space="preserve">       ______________________________________</w:t>
      </w:r>
    </w:p>
    <w:p w14:paraId="71A10717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4999FFBB" w14:textId="77777777" w:rsidR="00FA7B39" w:rsidRPr="00B71640" w:rsidRDefault="00397466" w:rsidP="00FA7B39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ab/>
      </w:r>
      <w:r w:rsidR="00FA7B39" w:rsidRPr="00B71640">
        <w:rPr>
          <w:rFonts w:ascii="Arial" w:hAnsi="Arial" w:cs="Arial"/>
          <w:sz w:val="22"/>
          <w:szCs w:val="22"/>
        </w:rPr>
        <w:t>(B)</w:t>
      </w:r>
      <w:r w:rsidR="00FA7B39" w:rsidRPr="00B71640">
        <w:rPr>
          <w:rFonts w:ascii="Arial" w:hAnsi="Arial" w:cs="Arial"/>
          <w:sz w:val="22"/>
          <w:szCs w:val="22"/>
        </w:rPr>
        <w:tab/>
        <w:t>Correspondence Address</w:t>
      </w:r>
    </w:p>
    <w:tbl>
      <w:tblPr>
        <w:tblpPr w:leftFromText="180" w:rightFromText="180" w:vertAnchor="text" w:horzAnchor="margin" w:tblpXSpec="right" w:tblpY="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"/>
        <w:gridCol w:w="360"/>
        <w:gridCol w:w="360"/>
        <w:gridCol w:w="360"/>
        <w:gridCol w:w="36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FA7B39" w:rsidRPr="00B71640" w14:paraId="25B6845D" w14:textId="7777777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84DF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33FB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FD46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3F25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4AAD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BFB1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B20F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AB3C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0911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BD12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4AF5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76BD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136A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B2C9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7B39" w:rsidRPr="00B71640" w14:paraId="1352EC68" w14:textId="77777777">
        <w:tc>
          <w:tcPr>
            <w:tcW w:w="270" w:type="dxa"/>
          </w:tcPr>
          <w:p w14:paraId="6600B83A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44A87E1C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0EFAC760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45BF6120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59FDEBC1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7D4A30DD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224181C0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61B7924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2703447A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366D376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5ACB3939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15F1400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778F2B19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A755BE3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441C8F" w14:textId="77777777" w:rsidR="00FA7B39" w:rsidRPr="00B71640" w:rsidRDefault="00FA7B39" w:rsidP="00FA7B39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ab/>
      </w:r>
    </w:p>
    <w:p w14:paraId="23087E6E" w14:textId="77777777" w:rsidR="00FA7B39" w:rsidRPr="00B71640" w:rsidRDefault="00FA7B39" w:rsidP="00FA7B39">
      <w:pPr>
        <w:jc w:val="both"/>
        <w:rPr>
          <w:rFonts w:ascii="Arial" w:hAnsi="Arial" w:cs="Arial"/>
          <w:sz w:val="22"/>
          <w:szCs w:val="22"/>
        </w:rPr>
      </w:pPr>
    </w:p>
    <w:p w14:paraId="17E70BC5" w14:textId="04EA73B3" w:rsidR="00FA7B39" w:rsidRPr="00B71640" w:rsidRDefault="005E7F31" w:rsidP="00FA7B39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41FFBA04" wp14:editId="61F8127F">
                <wp:simplePos x="0" y="0"/>
                <wp:positionH relativeFrom="column">
                  <wp:posOffset>3937635</wp:posOffset>
                </wp:positionH>
                <wp:positionV relativeFrom="paragraph">
                  <wp:posOffset>114935</wp:posOffset>
                </wp:positionV>
                <wp:extent cx="1371600" cy="228600"/>
                <wp:effectExtent l="0" t="0" r="0" b="0"/>
                <wp:wrapNone/>
                <wp:docPr id="196452880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22D47" id="Rectangle 38" o:spid="_x0000_s1026" style="position:absolute;margin-left:310.05pt;margin-top:9.05pt;width:108pt;height:18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" o:allowincell="f" strokeweight=".26mm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0A8FF7F5" wp14:editId="4656DCE9">
                <wp:simplePos x="0" y="0"/>
                <wp:positionH relativeFrom="column">
                  <wp:posOffset>4623435</wp:posOffset>
                </wp:positionH>
                <wp:positionV relativeFrom="paragraph">
                  <wp:posOffset>114935</wp:posOffset>
                </wp:positionV>
                <wp:extent cx="0" cy="228600"/>
                <wp:effectExtent l="0" t="0" r="0" b="0"/>
                <wp:wrapNone/>
                <wp:docPr id="115148303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52E8D" id="Line 3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05pt,9.05pt" to="364.0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" o:allowincell="f" strokeweight=".26mm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502836F0" wp14:editId="23957177">
                <wp:simplePos x="0" y="0"/>
                <wp:positionH relativeFrom="column">
                  <wp:posOffset>4166235</wp:posOffset>
                </wp:positionH>
                <wp:positionV relativeFrom="paragraph">
                  <wp:posOffset>114935</wp:posOffset>
                </wp:positionV>
                <wp:extent cx="0" cy="228600"/>
                <wp:effectExtent l="0" t="0" r="0" b="0"/>
                <wp:wrapNone/>
                <wp:docPr id="192455118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C1BC6" id="Line 4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05pt,9.05pt" to="328.0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" o:allowincell="f" strokeweight=".26mm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31D07339" wp14:editId="3853C6FC">
                <wp:simplePos x="0" y="0"/>
                <wp:positionH relativeFrom="column">
                  <wp:posOffset>4394835</wp:posOffset>
                </wp:positionH>
                <wp:positionV relativeFrom="paragraph">
                  <wp:posOffset>114935</wp:posOffset>
                </wp:positionV>
                <wp:extent cx="0" cy="228600"/>
                <wp:effectExtent l="0" t="0" r="0" b="0"/>
                <wp:wrapNone/>
                <wp:docPr id="171830154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786C0" id="Line 4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05pt,9.05pt" to="346.0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" o:allowincell="f" strokeweight=".26mm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24E129F9" wp14:editId="0BEBAE95">
                <wp:simplePos x="0" y="0"/>
                <wp:positionH relativeFrom="column">
                  <wp:posOffset>4852035</wp:posOffset>
                </wp:positionH>
                <wp:positionV relativeFrom="paragraph">
                  <wp:posOffset>114935</wp:posOffset>
                </wp:positionV>
                <wp:extent cx="0" cy="228600"/>
                <wp:effectExtent l="0" t="0" r="0" b="0"/>
                <wp:wrapNone/>
                <wp:docPr id="208244902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45228" id="Line 4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05pt,9.05pt" to="382.0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" o:allowincell="f" strokeweight=".26mm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6D140E3F" wp14:editId="054B35E3">
                <wp:simplePos x="0" y="0"/>
                <wp:positionH relativeFrom="column">
                  <wp:posOffset>5080635</wp:posOffset>
                </wp:positionH>
                <wp:positionV relativeFrom="paragraph">
                  <wp:posOffset>114935</wp:posOffset>
                </wp:positionV>
                <wp:extent cx="0" cy="228600"/>
                <wp:effectExtent l="0" t="0" r="0" b="0"/>
                <wp:wrapNone/>
                <wp:docPr id="105359957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35BCC" id="Line 43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05pt,9.05pt" to="400.0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" o:allowincell="f" strokeweight=".26mm"/>
            </w:pict>
          </mc:Fallback>
        </mc:AlternateContent>
      </w:r>
    </w:p>
    <w:p w14:paraId="15BB34D3" w14:textId="77777777" w:rsidR="00FA7B39" w:rsidRPr="00B71640" w:rsidRDefault="00FA7B39" w:rsidP="00FA7B39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  <w:t xml:space="preserve">PIN </w:t>
      </w:r>
    </w:p>
    <w:p w14:paraId="49E6353B" w14:textId="45C8A1EF" w:rsidR="00FA7B39" w:rsidRPr="00B71640" w:rsidRDefault="00FA7B39" w:rsidP="00FA7B39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  <w:t>Phone</w:t>
      </w:r>
      <w:r w:rsidRPr="00B71640">
        <w:rPr>
          <w:rFonts w:ascii="Arial" w:hAnsi="Arial" w:cs="Arial"/>
          <w:sz w:val="22"/>
          <w:szCs w:val="22"/>
        </w:rPr>
        <w:tab/>
        <w:t>No.</w:t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  <w:t>:</w:t>
      </w:r>
      <w:r w:rsidR="000B3FFF">
        <w:rPr>
          <w:rFonts w:ascii="Arial" w:hAnsi="Arial" w:cs="Arial"/>
          <w:sz w:val="22"/>
          <w:szCs w:val="22"/>
        </w:rPr>
        <w:t>_________________</w:t>
      </w:r>
    </w:p>
    <w:p w14:paraId="1F94E337" w14:textId="17CDF94F" w:rsidR="00FA7B39" w:rsidRPr="00B71640" w:rsidRDefault="00FA7B39" w:rsidP="00FA7B39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  <w:t>Fax No.</w:t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  <w:t>:</w:t>
      </w:r>
      <w:r w:rsidR="000B3FFF">
        <w:rPr>
          <w:rFonts w:ascii="Arial" w:hAnsi="Arial" w:cs="Arial"/>
          <w:sz w:val="22"/>
          <w:szCs w:val="22"/>
        </w:rPr>
        <w:t>_________________</w:t>
      </w:r>
    </w:p>
    <w:p w14:paraId="2DDD7319" w14:textId="4606EF52" w:rsidR="00FA7B39" w:rsidRPr="00B71640" w:rsidRDefault="00FA7B39" w:rsidP="00FA7B39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  <w:t>E-mail Address</w:t>
      </w:r>
      <w:proofErr w:type="gramStart"/>
      <w:r w:rsidRPr="00B71640">
        <w:rPr>
          <w:rFonts w:ascii="Arial" w:hAnsi="Arial" w:cs="Arial"/>
          <w:sz w:val="22"/>
          <w:szCs w:val="22"/>
        </w:rPr>
        <w:tab/>
        <w:t>:</w:t>
      </w:r>
      <w:r w:rsidR="000B3FFF">
        <w:rPr>
          <w:rFonts w:ascii="Arial" w:hAnsi="Arial" w:cs="Arial"/>
          <w:sz w:val="22"/>
          <w:szCs w:val="22"/>
        </w:rPr>
        <w:t>_</w:t>
      </w:r>
      <w:proofErr w:type="gramEnd"/>
      <w:r w:rsidR="000B3FFF">
        <w:rPr>
          <w:rFonts w:ascii="Arial" w:hAnsi="Arial" w:cs="Arial"/>
          <w:sz w:val="22"/>
          <w:szCs w:val="22"/>
        </w:rPr>
        <w:t>________________</w:t>
      </w:r>
    </w:p>
    <w:p w14:paraId="23954FD0" w14:textId="77777777" w:rsidR="00FA7B39" w:rsidRDefault="00FA7B39" w:rsidP="00FA7B39">
      <w:pPr>
        <w:jc w:val="both"/>
        <w:rPr>
          <w:rFonts w:ascii="Arial" w:hAnsi="Arial" w:cs="Arial"/>
          <w:sz w:val="22"/>
          <w:szCs w:val="22"/>
        </w:rPr>
      </w:pPr>
    </w:p>
    <w:p w14:paraId="614990F6" w14:textId="64F58F2F" w:rsidR="00527CB1" w:rsidRPr="00527CB1" w:rsidRDefault="00527CB1" w:rsidP="00FA7B3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27CB1">
        <w:rPr>
          <w:rFonts w:ascii="Arial" w:hAnsi="Arial" w:cs="Arial"/>
          <w:b/>
          <w:bCs/>
          <w:sz w:val="22"/>
          <w:szCs w:val="22"/>
        </w:rPr>
        <w:t xml:space="preserve">(Please </w:t>
      </w:r>
      <w:proofErr w:type="gramStart"/>
      <w:r w:rsidRPr="00527CB1">
        <w:rPr>
          <w:rFonts w:ascii="Arial" w:hAnsi="Arial" w:cs="Arial"/>
          <w:b/>
          <w:bCs/>
          <w:sz w:val="22"/>
          <w:szCs w:val="22"/>
        </w:rPr>
        <w:t>attach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27CB1">
        <w:rPr>
          <w:rFonts w:ascii="Arial" w:hAnsi="Arial" w:cs="Arial"/>
          <w:b/>
          <w:bCs/>
          <w:sz w:val="22"/>
          <w:szCs w:val="22"/>
        </w:rPr>
        <w:t xml:space="preserve"> proof</w:t>
      </w:r>
      <w:proofErr w:type="gramEnd"/>
      <w:r w:rsidRPr="00527CB1">
        <w:rPr>
          <w:rFonts w:ascii="Arial" w:hAnsi="Arial" w:cs="Arial"/>
          <w:b/>
          <w:bCs/>
          <w:sz w:val="22"/>
          <w:szCs w:val="22"/>
        </w:rPr>
        <w:t xml:space="preserve"> of Address for registered office and correspondence address)</w:t>
      </w:r>
    </w:p>
    <w:p w14:paraId="00ECFC15" w14:textId="77777777" w:rsidR="00527CB1" w:rsidRPr="00527CB1" w:rsidRDefault="00527CB1" w:rsidP="00FA7B39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80" w:rightFromText="180" w:vertAnchor="text" w:horzAnchor="page" w:tblpX="5953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"/>
        <w:gridCol w:w="360"/>
        <w:gridCol w:w="360"/>
        <w:gridCol w:w="360"/>
        <w:gridCol w:w="36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FA7B39" w:rsidRPr="00B71640" w14:paraId="3BD0BBE5" w14:textId="7777777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AE36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2AAE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1F9E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B209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E19A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C516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A54D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3950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90B3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E64F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6940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7C2B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2EC7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41C4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7B39" w:rsidRPr="00B71640" w14:paraId="7854807D" w14:textId="7777777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02CD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5EAC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AB0D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DEE6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FAD8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E96A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6326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61E6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9E21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2F35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C837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B627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DDA4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D6EF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7B39" w:rsidRPr="00B71640" w14:paraId="177F315D" w14:textId="7777777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2A61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A588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0129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68EB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F636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2C3E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09F5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E820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F196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D8C9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9A4C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1214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5325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9007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043" w:rsidRPr="00B71640" w14:paraId="2F4166F1" w14:textId="7777777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74A3" w14:textId="77777777" w:rsidR="00695043" w:rsidRPr="00B71640" w:rsidRDefault="00695043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3F39" w14:textId="77777777" w:rsidR="00695043" w:rsidRPr="00B71640" w:rsidRDefault="00695043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356A" w14:textId="77777777" w:rsidR="00695043" w:rsidRPr="00B71640" w:rsidRDefault="00695043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F6D4" w14:textId="77777777" w:rsidR="00695043" w:rsidRPr="00B71640" w:rsidRDefault="00695043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FC42" w14:textId="77777777" w:rsidR="00695043" w:rsidRPr="00B71640" w:rsidRDefault="00695043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3043" w14:textId="77777777" w:rsidR="00695043" w:rsidRPr="00B71640" w:rsidRDefault="00695043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74B3" w14:textId="77777777" w:rsidR="00695043" w:rsidRPr="00B71640" w:rsidRDefault="00695043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C255" w14:textId="77777777" w:rsidR="00695043" w:rsidRPr="00B71640" w:rsidRDefault="00695043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FF6A" w14:textId="77777777" w:rsidR="00695043" w:rsidRPr="00B71640" w:rsidRDefault="00695043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3263" w14:textId="77777777" w:rsidR="00695043" w:rsidRPr="00B71640" w:rsidRDefault="00695043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F899" w14:textId="77777777" w:rsidR="00695043" w:rsidRPr="00B71640" w:rsidRDefault="00695043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F081" w14:textId="77777777" w:rsidR="00695043" w:rsidRPr="00B71640" w:rsidRDefault="00695043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666C" w14:textId="77777777" w:rsidR="00695043" w:rsidRPr="00B71640" w:rsidRDefault="00695043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03BE" w14:textId="77777777" w:rsidR="00695043" w:rsidRPr="00B71640" w:rsidRDefault="00695043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7B39" w:rsidRPr="00B71640" w14:paraId="6DD8C375" w14:textId="7777777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87F1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E325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DDEE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C4FB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C2FF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AD8A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7F8B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CD70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28A4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E515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37BC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10B9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527D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519D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CF4E06" w14:textId="4F9174AA" w:rsidR="00FA7B39" w:rsidRPr="00B71640" w:rsidRDefault="00397466" w:rsidP="00FA7B39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2.3</w:t>
      </w:r>
      <w:r w:rsidRPr="00B71640">
        <w:rPr>
          <w:rFonts w:ascii="Arial" w:hAnsi="Arial" w:cs="Arial"/>
          <w:sz w:val="22"/>
          <w:szCs w:val="22"/>
        </w:rPr>
        <w:tab/>
        <w:t>Contact Person</w:t>
      </w:r>
      <w:r w:rsidR="00FA7B39" w:rsidRPr="00B71640">
        <w:rPr>
          <w:rFonts w:ascii="Arial" w:hAnsi="Arial" w:cs="Arial"/>
          <w:sz w:val="22"/>
          <w:szCs w:val="22"/>
        </w:rPr>
        <w:t xml:space="preserve">’s Name </w:t>
      </w:r>
      <w:r w:rsidRPr="00B71640">
        <w:rPr>
          <w:rFonts w:ascii="Arial" w:hAnsi="Arial" w:cs="Arial"/>
          <w:sz w:val="22"/>
          <w:szCs w:val="22"/>
        </w:rPr>
        <w:t xml:space="preserve"> </w:t>
      </w:r>
      <w:r w:rsidRPr="00B71640">
        <w:rPr>
          <w:rFonts w:ascii="Arial" w:hAnsi="Arial" w:cs="Arial"/>
          <w:sz w:val="22"/>
          <w:szCs w:val="22"/>
        </w:rPr>
        <w:tab/>
      </w:r>
    </w:p>
    <w:p w14:paraId="3EF11306" w14:textId="77777777" w:rsidR="00397466" w:rsidRPr="00B71640" w:rsidRDefault="00FA7B39" w:rsidP="00FA7B39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  <w:t>Designation</w:t>
      </w:r>
    </w:p>
    <w:p w14:paraId="417394A9" w14:textId="77777777" w:rsidR="00FA7B39" w:rsidRPr="00B71640" w:rsidRDefault="00FA7B39" w:rsidP="00FA7B39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  <w:t>Phone No.</w:t>
      </w:r>
    </w:p>
    <w:p w14:paraId="0A1AFC2D" w14:textId="77777777" w:rsidR="00FA7B39" w:rsidRPr="00B71640" w:rsidRDefault="00FA7B39" w:rsidP="00FA7B39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  <w:t>Mobile No.</w:t>
      </w:r>
    </w:p>
    <w:p w14:paraId="48490996" w14:textId="425CC1EA" w:rsidR="00FA7B39" w:rsidRPr="00B71640" w:rsidRDefault="00695043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Email Id </w:t>
      </w:r>
    </w:p>
    <w:p w14:paraId="3501A505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page" w:tblpX="6373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"/>
        <w:gridCol w:w="360"/>
        <w:gridCol w:w="360"/>
        <w:gridCol w:w="360"/>
      </w:tblGrid>
      <w:tr w:rsidR="00FA7B39" w:rsidRPr="00B71640" w14:paraId="07881A2E" w14:textId="7777777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8F61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388E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81E3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EDA7" w14:textId="77777777" w:rsidR="00FA7B39" w:rsidRPr="00B71640" w:rsidRDefault="00FA7B39" w:rsidP="00FA7B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610984" w14:textId="58BAF82C" w:rsidR="00FA7B39" w:rsidRPr="00B71640" w:rsidRDefault="00FA7B39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2.4</w:t>
      </w:r>
      <w:r w:rsidRPr="00B71640">
        <w:rPr>
          <w:rFonts w:ascii="Arial" w:hAnsi="Arial" w:cs="Arial"/>
          <w:sz w:val="22"/>
          <w:szCs w:val="22"/>
        </w:rPr>
        <w:tab/>
        <w:t>Year of incorporation</w:t>
      </w:r>
      <w:r w:rsidR="00FA3243">
        <w:rPr>
          <w:rFonts w:ascii="Arial" w:hAnsi="Arial" w:cs="Arial"/>
          <w:sz w:val="22"/>
          <w:szCs w:val="22"/>
        </w:rPr>
        <w:t>/</w:t>
      </w:r>
      <w:r w:rsidR="004F240E">
        <w:rPr>
          <w:rFonts w:ascii="Arial" w:hAnsi="Arial" w:cs="Arial"/>
          <w:sz w:val="22"/>
          <w:szCs w:val="22"/>
        </w:rPr>
        <w:t>E</w:t>
      </w:r>
      <w:r w:rsidR="00FA3243">
        <w:rPr>
          <w:rFonts w:ascii="Arial" w:hAnsi="Arial" w:cs="Arial"/>
          <w:sz w:val="22"/>
          <w:szCs w:val="22"/>
        </w:rPr>
        <w:t>stablishm</w:t>
      </w:r>
      <w:r w:rsidR="004F240E">
        <w:rPr>
          <w:rFonts w:ascii="Arial" w:hAnsi="Arial" w:cs="Arial"/>
          <w:sz w:val="22"/>
          <w:szCs w:val="22"/>
        </w:rPr>
        <w:t>e</w:t>
      </w:r>
      <w:r w:rsidR="00FA3243">
        <w:rPr>
          <w:rFonts w:ascii="Arial" w:hAnsi="Arial" w:cs="Arial"/>
          <w:sz w:val="22"/>
          <w:szCs w:val="22"/>
        </w:rPr>
        <w:t>nt</w:t>
      </w:r>
      <w:r w:rsidR="009F549E" w:rsidRPr="00B71640">
        <w:rPr>
          <w:rFonts w:ascii="Arial" w:hAnsi="Arial" w:cs="Arial"/>
          <w:sz w:val="22"/>
          <w:szCs w:val="22"/>
        </w:rPr>
        <w:t>:</w:t>
      </w:r>
      <w:r w:rsidRPr="00B71640">
        <w:rPr>
          <w:rFonts w:ascii="Arial" w:hAnsi="Arial" w:cs="Arial"/>
          <w:sz w:val="22"/>
          <w:szCs w:val="22"/>
        </w:rPr>
        <w:t xml:space="preserve"> </w:t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</w:r>
    </w:p>
    <w:p w14:paraId="24B6C646" w14:textId="77777777" w:rsidR="00FA7B39" w:rsidRPr="00B71640" w:rsidRDefault="00FA7B39">
      <w:pPr>
        <w:jc w:val="both"/>
        <w:rPr>
          <w:rFonts w:ascii="Arial" w:hAnsi="Arial" w:cs="Arial"/>
          <w:sz w:val="22"/>
          <w:szCs w:val="22"/>
        </w:rPr>
      </w:pPr>
    </w:p>
    <w:p w14:paraId="12E1438C" w14:textId="77777777" w:rsidR="00FA7B39" w:rsidRPr="00B71640" w:rsidRDefault="00FA7B39">
      <w:pPr>
        <w:jc w:val="both"/>
        <w:rPr>
          <w:rFonts w:ascii="Arial" w:hAnsi="Arial" w:cs="Arial"/>
          <w:sz w:val="22"/>
          <w:szCs w:val="22"/>
        </w:rPr>
      </w:pPr>
    </w:p>
    <w:p w14:paraId="66E91CB6" w14:textId="2D503378" w:rsidR="00397466" w:rsidRPr="00B71640" w:rsidRDefault="005E7F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35736A18" wp14:editId="563230D9">
                <wp:simplePos x="0" y="0"/>
                <wp:positionH relativeFrom="column">
                  <wp:posOffset>2908935</wp:posOffset>
                </wp:positionH>
                <wp:positionV relativeFrom="paragraph">
                  <wp:posOffset>45720</wp:posOffset>
                </wp:positionV>
                <wp:extent cx="114300" cy="114300"/>
                <wp:effectExtent l="0" t="0" r="0" b="0"/>
                <wp:wrapNone/>
                <wp:docPr id="15305573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64B94" id="Rectangle 2" o:spid="_x0000_s1026" style="position:absolute;margin-left:229.05pt;margin-top:3.6pt;width:9pt;height:9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" o:allowincell="f" strokeweight=".26mm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27B9E114" wp14:editId="2DC6D986">
                <wp:simplePos x="0" y="0"/>
                <wp:positionH relativeFrom="column">
                  <wp:posOffset>4852035</wp:posOffset>
                </wp:positionH>
                <wp:positionV relativeFrom="paragraph">
                  <wp:posOffset>45720</wp:posOffset>
                </wp:positionV>
                <wp:extent cx="114300" cy="114300"/>
                <wp:effectExtent l="0" t="0" r="0" b="0"/>
                <wp:wrapNone/>
                <wp:docPr id="24595227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8CA2A" id="Rectangle 3" o:spid="_x0000_s1026" style="position:absolute;margin-left:382.05pt;margin-top:3.6pt;width:9pt;height:9pt;z-index:25164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" o:allowincell="f" strokeweight=".26mm"/>
            </w:pict>
          </mc:Fallback>
        </mc:AlternateContent>
      </w:r>
      <w:r w:rsidR="00397466" w:rsidRPr="00B71640">
        <w:rPr>
          <w:rFonts w:ascii="Arial" w:hAnsi="Arial" w:cs="Arial"/>
          <w:sz w:val="22"/>
          <w:szCs w:val="22"/>
        </w:rPr>
        <w:t>2.5</w:t>
      </w:r>
      <w:r w:rsidR="00397466" w:rsidRPr="00B71640">
        <w:rPr>
          <w:rFonts w:ascii="Arial" w:hAnsi="Arial" w:cs="Arial"/>
          <w:sz w:val="22"/>
          <w:szCs w:val="22"/>
        </w:rPr>
        <w:tab/>
        <w:t xml:space="preserve">Type of </w:t>
      </w:r>
      <w:r w:rsidR="00FA3243">
        <w:rPr>
          <w:rFonts w:ascii="Arial" w:hAnsi="Arial" w:cs="Arial"/>
          <w:sz w:val="22"/>
          <w:szCs w:val="22"/>
        </w:rPr>
        <w:t>Entity</w:t>
      </w:r>
      <w:r w:rsidR="00397466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ab/>
        <w:t xml:space="preserve">: </w:t>
      </w:r>
      <w:r w:rsidR="004F240E">
        <w:rPr>
          <w:rFonts w:ascii="Arial" w:hAnsi="Arial" w:cs="Arial"/>
          <w:sz w:val="22"/>
          <w:szCs w:val="22"/>
        </w:rPr>
        <w:t xml:space="preserve">              </w:t>
      </w:r>
      <w:r w:rsidR="00397466" w:rsidRPr="00B71640">
        <w:rPr>
          <w:rFonts w:ascii="Arial" w:hAnsi="Arial" w:cs="Arial"/>
          <w:sz w:val="22"/>
          <w:szCs w:val="22"/>
        </w:rPr>
        <w:t xml:space="preserve">       Proprietorship</w:t>
      </w:r>
      <w:r w:rsidR="00397466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ab/>
        <w:t xml:space="preserve">      </w:t>
      </w:r>
      <w:r w:rsidR="00397466" w:rsidRPr="00B71640">
        <w:rPr>
          <w:rFonts w:ascii="Arial" w:hAnsi="Arial" w:cs="Arial"/>
          <w:sz w:val="22"/>
          <w:szCs w:val="22"/>
        </w:rPr>
        <w:tab/>
      </w:r>
      <w:proofErr w:type="spellStart"/>
      <w:r w:rsidR="00397466" w:rsidRPr="00B71640">
        <w:rPr>
          <w:rFonts w:ascii="Arial" w:hAnsi="Arial" w:cs="Arial"/>
          <w:sz w:val="22"/>
          <w:szCs w:val="22"/>
        </w:rPr>
        <w:t>Pvt.</w:t>
      </w:r>
      <w:proofErr w:type="spellEnd"/>
      <w:r w:rsidR="00397466" w:rsidRPr="00B71640">
        <w:rPr>
          <w:rFonts w:ascii="Arial" w:hAnsi="Arial" w:cs="Arial"/>
          <w:sz w:val="22"/>
          <w:szCs w:val="22"/>
        </w:rPr>
        <w:t xml:space="preserve"> Ltd.</w:t>
      </w:r>
    </w:p>
    <w:p w14:paraId="17FF5D91" w14:textId="79901FBB" w:rsidR="00397466" w:rsidRDefault="005E7F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20FC853F" wp14:editId="270B5A33">
                <wp:simplePos x="0" y="0"/>
                <wp:positionH relativeFrom="column">
                  <wp:posOffset>2908935</wp:posOffset>
                </wp:positionH>
                <wp:positionV relativeFrom="paragraph">
                  <wp:posOffset>20955</wp:posOffset>
                </wp:positionV>
                <wp:extent cx="114300" cy="114300"/>
                <wp:effectExtent l="0" t="0" r="0" b="0"/>
                <wp:wrapNone/>
                <wp:docPr id="20352995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34B06" id="Rectangle 4" o:spid="_x0000_s1026" style="position:absolute;margin-left:229.05pt;margin-top:1.65pt;width:9pt;height:9pt;z-index:251646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" o:allowincell="f" strokeweight=".26mm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12909895" wp14:editId="20F30F2D">
                <wp:simplePos x="0" y="0"/>
                <wp:positionH relativeFrom="column">
                  <wp:posOffset>4852035</wp:posOffset>
                </wp:positionH>
                <wp:positionV relativeFrom="paragraph">
                  <wp:posOffset>20955</wp:posOffset>
                </wp:positionV>
                <wp:extent cx="114300" cy="114300"/>
                <wp:effectExtent l="0" t="0" r="0" b="0"/>
                <wp:wrapNone/>
                <wp:docPr id="185252117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F2C11" id="Rectangle 5" o:spid="_x0000_s1026" style="position:absolute;margin-left:382.05pt;margin-top:1.65pt;width:9pt;height:9pt;z-index:251647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" o:allowincell="f" strokeweight=".26mm"/>
            </w:pict>
          </mc:Fallback>
        </mc:AlternateContent>
      </w:r>
      <w:r w:rsidR="00397466" w:rsidRPr="00B71640">
        <w:rPr>
          <w:rFonts w:ascii="Arial" w:hAnsi="Arial" w:cs="Arial"/>
          <w:sz w:val="22"/>
          <w:szCs w:val="22"/>
        </w:rPr>
        <w:tab/>
      </w:r>
      <w:r w:rsidR="00FA7B39" w:rsidRPr="00B71640">
        <w:rPr>
          <w:rFonts w:ascii="Arial" w:hAnsi="Arial" w:cs="Arial"/>
          <w:sz w:val="22"/>
          <w:szCs w:val="22"/>
        </w:rPr>
        <w:t xml:space="preserve">(Please √ </w:t>
      </w:r>
      <w:r w:rsidR="009F549E" w:rsidRPr="00B71640">
        <w:rPr>
          <w:rFonts w:ascii="Arial" w:hAnsi="Arial" w:cs="Arial"/>
          <w:sz w:val="22"/>
          <w:szCs w:val="22"/>
        </w:rPr>
        <w:t>Mark)</w:t>
      </w:r>
      <w:r w:rsidR="00397466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ab/>
        <w:t>Partnership</w:t>
      </w:r>
      <w:r w:rsidR="00397466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ab/>
        <w:t>Public Ltd.</w:t>
      </w:r>
    </w:p>
    <w:p w14:paraId="232B19B7" w14:textId="77777777" w:rsidR="00FA3243" w:rsidRDefault="00FA3243">
      <w:pPr>
        <w:jc w:val="both"/>
        <w:rPr>
          <w:rFonts w:ascii="Arial" w:hAnsi="Arial" w:cs="Arial"/>
          <w:sz w:val="22"/>
          <w:szCs w:val="22"/>
        </w:rPr>
      </w:pPr>
    </w:p>
    <w:p w14:paraId="1EFF6FC4" w14:textId="47A6358C" w:rsidR="00FA3243" w:rsidRDefault="00FA3243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page" w:tblpX="5068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"/>
        <w:gridCol w:w="360"/>
        <w:gridCol w:w="360"/>
        <w:gridCol w:w="360"/>
        <w:gridCol w:w="36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FA3243" w:rsidRPr="00B71640" w14:paraId="69C1B769" w14:textId="77777777" w:rsidTr="006E03EA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7018" w14:textId="77777777" w:rsidR="00FA3243" w:rsidRPr="00B71640" w:rsidRDefault="00FA3243" w:rsidP="006E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23E7" w14:textId="77777777" w:rsidR="00FA3243" w:rsidRPr="00B71640" w:rsidRDefault="00FA3243" w:rsidP="006E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574C" w14:textId="77777777" w:rsidR="00FA3243" w:rsidRPr="00B71640" w:rsidRDefault="00FA3243" w:rsidP="006E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B430" w14:textId="77777777" w:rsidR="00FA3243" w:rsidRPr="00B71640" w:rsidRDefault="00FA3243" w:rsidP="006E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440C" w14:textId="77777777" w:rsidR="00FA3243" w:rsidRPr="00B71640" w:rsidRDefault="00FA3243" w:rsidP="006E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3316" w14:textId="77777777" w:rsidR="00FA3243" w:rsidRPr="00B71640" w:rsidRDefault="00FA3243" w:rsidP="006E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ABB6" w14:textId="77777777" w:rsidR="00FA3243" w:rsidRPr="00B71640" w:rsidRDefault="00FA3243" w:rsidP="006E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1AFE" w14:textId="77777777" w:rsidR="00FA3243" w:rsidRPr="00B71640" w:rsidRDefault="00FA3243" w:rsidP="006E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4CC1" w14:textId="77777777" w:rsidR="00FA3243" w:rsidRPr="00B71640" w:rsidRDefault="00FA3243" w:rsidP="006E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50B9" w14:textId="77777777" w:rsidR="00FA3243" w:rsidRPr="00B71640" w:rsidRDefault="00FA3243" w:rsidP="006E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7D0E" w14:textId="77777777" w:rsidR="00FA3243" w:rsidRPr="00B71640" w:rsidRDefault="00FA3243" w:rsidP="006E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769A" w14:textId="77777777" w:rsidR="00FA3243" w:rsidRPr="00B71640" w:rsidRDefault="00FA3243" w:rsidP="006E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B6BB" w14:textId="77777777" w:rsidR="00FA3243" w:rsidRPr="00B71640" w:rsidRDefault="00FA3243" w:rsidP="006E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F409" w14:textId="77777777" w:rsidR="00FA3243" w:rsidRPr="00B71640" w:rsidRDefault="00FA3243" w:rsidP="006E0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B54949" w14:textId="30298157" w:rsidR="00397466" w:rsidRDefault="00FA32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2.5.1</w:t>
      </w:r>
      <w:r>
        <w:rPr>
          <w:rFonts w:ascii="Arial" w:hAnsi="Arial" w:cs="Arial"/>
          <w:sz w:val="22"/>
          <w:szCs w:val="22"/>
        </w:rPr>
        <w:tab/>
        <w:t>CIN of the company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7C9458B" w14:textId="77777777" w:rsidR="00397466" w:rsidRPr="00B71640" w:rsidRDefault="00FA7B39" w:rsidP="00FA7B39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2.6</w:t>
      </w:r>
      <w:r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 xml:space="preserve">Names of Directors / Partners / </w:t>
      </w:r>
      <w:r w:rsidR="009F549E" w:rsidRPr="00B71640">
        <w:rPr>
          <w:rFonts w:ascii="Arial" w:hAnsi="Arial" w:cs="Arial"/>
          <w:sz w:val="22"/>
          <w:szCs w:val="22"/>
        </w:rPr>
        <w:t>Proprietors:</w:t>
      </w:r>
    </w:p>
    <w:p w14:paraId="5F7DBF09" w14:textId="77777777" w:rsidR="00E07D8C" w:rsidRPr="00B71640" w:rsidRDefault="00FA7B39" w:rsidP="00FA7B39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3263"/>
        <w:gridCol w:w="2293"/>
        <w:gridCol w:w="2020"/>
      </w:tblGrid>
      <w:tr w:rsidR="00307D8A" w:rsidRPr="00B71640" w14:paraId="3938A04E" w14:textId="13F75837" w:rsidTr="00307D8A">
        <w:tc>
          <w:tcPr>
            <w:tcW w:w="759" w:type="dxa"/>
          </w:tcPr>
          <w:p w14:paraId="7616986E" w14:textId="77777777" w:rsidR="00307D8A" w:rsidRPr="00B71640" w:rsidRDefault="00307D8A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Sl. No.</w:t>
            </w:r>
          </w:p>
        </w:tc>
        <w:tc>
          <w:tcPr>
            <w:tcW w:w="3263" w:type="dxa"/>
          </w:tcPr>
          <w:p w14:paraId="5BE29DD5" w14:textId="030D1DB8" w:rsidR="00307D8A" w:rsidRPr="00B71640" w:rsidRDefault="00307D8A" w:rsidP="00EC64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Address</w:t>
            </w:r>
          </w:p>
        </w:tc>
        <w:tc>
          <w:tcPr>
            <w:tcW w:w="2293" w:type="dxa"/>
          </w:tcPr>
          <w:p w14:paraId="1FCDE78C" w14:textId="48A5F842" w:rsidR="00307D8A" w:rsidRPr="00B71640" w:rsidRDefault="00307D8A" w:rsidP="00EC64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2020" w:type="dxa"/>
          </w:tcPr>
          <w:p w14:paraId="12FFF992" w14:textId="404DD2B0" w:rsidR="00307D8A" w:rsidRPr="00B71640" w:rsidRDefault="00307D8A" w:rsidP="00EC64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Director’s DIN no</w:t>
            </w:r>
          </w:p>
        </w:tc>
      </w:tr>
      <w:tr w:rsidR="00307D8A" w:rsidRPr="00B71640" w14:paraId="6B695539" w14:textId="01160360" w:rsidTr="00307D8A">
        <w:tc>
          <w:tcPr>
            <w:tcW w:w="759" w:type="dxa"/>
          </w:tcPr>
          <w:p w14:paraId="4C6A9DE3" w14:textId="77777777" w:rsidR="00307D8A" w:rsidRPr="00B71640" w:rsidRDefault="00307D8A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63" w:type="dxa"/>
          </w:tcPr>
          <w:p w14:paraId="3137E73B" w14:textId="77777777" w:rsidR="00307D8A" w:rsidRPr="00B71640" w:rsidRDefault="00307D8A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3" w:type="dxa"/>
          </w:tcPr>
          <w:p w14:paraId="48AE8D23" w14:textId="77777777" w:rsidR="00307D8A" w:rsidRPr="00B71640" w:rsidRDefault="00307D8A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</w:tcPr>
          <w:p w14:paraId="448C293B" w14:textId="77777777" w:rsidR="00307D8A" w:rsidRPr="00B71640" w:rsidRDefault="00307D8A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D8A" w:rsidRPr="00B71640" w14:paraId="2CEFA89A" w14:textId="50168E7B" w:rsidTr="00307D8A">
        <w:tc>
          <w:tcPr>
            <w:tcW w:w="759" w:type="dxa"/>
          </w:tcPr>
          <w:p w14:paraId="42F75FEC" w14:textId="77777777" w:rsidR="00307D8A" w:rsidRPr="00B71640" w:rsidRDefault="00307D8A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63" w:type="dxa"/>
          </w:tcPr>
          <w:p w14:paraId="2727B016" w14:textId="77777777" w:rsidR="00307D8A" w:rsidRPr="00B71640" w:rsidRDefault="00307D8A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3" w:type="dxa"/>
          </w:tcPr>
          <w:p w14:paraId="389AFD2E" w14:textId="77777777" w:rsidR="00307D8A" w:rsidRPr="00B71640" w:rsidRDefault="00307D8A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</w:tcPr>
          <w:p w14:paraId="0C64E605" w14:textId="77777777" w:rsidR="00307D8A" w:rsidRPr="00B71640" w:rsidRDefault="00307D8A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D8A" w:rsidRPr="00B71640" w14:paraId="0951A672" w14:textId="15D8FF6C" w:rsidTr="00307D8A">
        <w:tc>
          <w:tcPr>
            <w:tcW w:w="759" w:type="dxa"/>
          </w:tcPr>
          <w:p w14:paraId="0123DC17" w14:textId="77777777" w:rsidR="00307D8A" w:rsidRPr="00B71640" w:rsidRDefault="00307D8A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63" w:type="dxa"/>
          </w:tcPr>
          <w:p w14:paraId="57BEFE0D" w14:textId="77777777" w:rsidR="00307D8A" w:rsidRPr="00B71640" w:rsidRDefault="00307D8A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3" w:type="dxa"/>
          </w:tcPr>
          <w:p w14:paraId="55250C31" w14:textId="77777777" w:rsidR="00307D8A" w:rsidRPr="00B71640" w:rsidRDefault="00307D8A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</w:tcPr>
          <w:p w14:paraId="40CB8F27" w14:textId="77777777" w:rsidR="00307D8A" w:rsidRPr="00B71640" w:rsidRDefault="00307D8A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D8A" w:rsidRPr="00B71640" w14:paraId="045C64BB" w14:textId="5C3F987E" w:rsidTr="00307D8A">
        <w:tc>
          <w:tcPr>
            <w:tcW w:w="759" w:type="dxa"/>
          </w:tcPr>
          <w:p w14:paraId="1C6B1372" w14:textId="77777777" w:rsidR="00307D8A" w:rsidRPr="00B71640" w:rsidRDefault="00307D8A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63" w:type="dxa"/>
          </w:tcPr>
          <w:p w14:paraId="52D5C073" w14:textId="77777777" w:rsidR="00307D8A" w:rsidRPr="00B71640" w:rsidRDefault="00307D8A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3" w:type="dxa"/>
          </w:tcPr>
          <w:p w14:paraId="6D44D2EB" w14:textId="77777777" w:rsidR="00307D8A" w:rsidRPr="00B71640" w:rsidRDefault="00307D8A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dxa"/>
          </w:tcPr>
          <w:p w14:paraId="0ECA0500" w14:textId="77777777" w:rsidR="00307D8A" w:rsidRPr="00B71640" w:rsidRDefault="00307D8A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910803" w14:textId="77777777" w:rsidR="00FA7B39" w:rsidRDefault="00FA7B39" w:rsidP="00FA7B39">
      <w:pPr>
        <w:jc w:val="both"/>
        <w:rPr>
          <w:rFonts w:ascii="Arial" w:hAnsi="Arial" w:cs="Arial"/>
          <w:sz w:val="22"/>
          <w:szCs w:val="22"/>
        </w:rPr>
      </w:pPr>
    </w:p>
    <w:p w14:paraId="4BF79A8E" w14:textId="5E525ADA" w:rsidR="004F240E" w:rsidRPr="00B71640" w:rsidRDefault="004F240E" w:rsidP="00FA7B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(Please attach a declaration of the above declaration on the letter head of the company)</w:t>
      </w:r>
    </w:p>
    <w:p w14:paraId="41ED5021" w14:textId="77777777" w:rsidR="00FA7B39" w:rsidRPr="00B71640" w:rsidRDefault="00FA7B39" w:rsidP="00FA7B39">
      <w:pPr>
        <w:jc w:val="both"/>
        <w:rPr>
          <w:rFonts w:ascii="Arial" w:hAnsi="Arial" w:cs="Arial"/>
          <w:sz w:val="22"/>
          <w:szCs w:val="22"/>
        </w:rPr>
      </w:pPr>
    </w:p>
    <w:p w14:paraId="4827D130" w14:textId="77777777" w:rsidR="00397466" w:rsidRPr="00B71640" w:rsidRDefault="00397466" w:rsidP="00FA7B3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71640">
        <w:rPr>
          <w:rFonts w:ascii="Arial" w:hAnsi="Arial" w:cs="Arial"/>
          <w:sz w:val="22"/>
          <w:szCs w:val="22"/>
        </w:rPr>
        <w:t xml:space="preserve"> </w:t>
      </w:r>
      <w:r w:rsidR="00E07D8C" w:rsidRPr="00B71640">
        <w:rPr>
          <w:rFonts w:ascii="Arial" w:hAnsi="Arial" w:cs="Arial"/>
          <w:sz w:val="22"/>
          <w:szCs w:val="22"/>
        </w:rPr>
        <w:t>3.0</w:t>
      </w:r>
      <w:r w:rsidR="00E07D8C"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b/>
          <w:sz w:val="22"/>
          <w:szCs w:val="22"/>
          <w:u w:val="single"/>
        </w:rPr>
        <w:t>NATURE OF BUSINESS</w:t>
      </w:r>
      <w:r w:rsidR="00E07D8C" w:rsidRPr="00B7164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07D8C" w:rsidRPr="00B71640">
        <w:rPr>
          <w:rFonts w:ascii="Arial" w:hAnsi="Arial" w:cs="Arial"/>
          <w:sz w:val="22"/>
          <w:szCs w:val="22"/>
        </w:rPr>
        <w:t xml:space="preserve">(Please √ </w:t>
      </w:r>
      <w:r w:rsidR="009F549E" w:rsidRPr="00B71640">
        <w:rPr>
          <w:rFonts w:ascii="Arial" w:hAnsi="Arial" w:cs="Arial"/>
          <w:sz w:val="22"/>
          <w:szCs w:val="22"/>
        </w:rPr>
        <w:t>Mark)</w:t>
      </w:r>
      <w:r w:rsidR="00E07D8C" w:rsidRPr="00B71640">
        <w:rPr>
          <w:rFonts w:ascii="Arial" w:hAnsi="Arial" w:cs="Arial"/>
          <w:sz w:val="22"/>
          <w:szCs w:val="22"/>
        </w:rPr>
        <w:tab/>
        <w:t>:</w:t>
      </w:r>
    </w:p>
    <w:p w14:paraId="3A90F80D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6688EDDA" w14:textId="6486D220" w:rsidR="00397466" w:rsidRPr="00B71640" w:rsidRDefault="005E7F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503A45AC" wp14:editId="24622735">
                <wp:simplePos x="0" y="0"/>
                <wp:positionH relativeFrom="column">
                  <wp:posOffset>2908935</wp:posOffset>
                </wp:positionH>
                <wp:positionV relativeFrom="paragraph">
                  <wp:posOffset>17780</wp:posOffset>
                </wp:positionV>
                <wp:extent cx="114300" cy="114300"/>
                <wp:effectExtent l="0" t="0" r="0" b="0"/>
                <wp:wrapNone/>
                <wp:docPr id="142582150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7F536" id="Rectangle 6" o:spid="_x0000_s1026" style="position:absolute;margin-left:229.05pt;margin-top:1.4pt;width:9pt;height:9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" o:allowincell="f" strokeweight=".26mm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668FC481" wp14:editId="25797203">
                <wp:simplePos x="0" y="0"/>
                <wp:positionH relativeFrom="column">
                  <wp:posOffset>4852035</wp:posOffset>
                </wp:positionH>
                <wp:positionV relativeFrom="paragraph">
                  <wp:posOffset>17780</wp:posOffset>
                </wp:positionV>
                <wp:extent cx="114300" cy="114300"/>
                <wp:effectExtent l="0" t="0" r="0" b="0"/>
                <wp:wrapNone/>
                <wp:docPr id="45605398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65471" id="Rectangle 7" o:spid="_x0000_s1026" style="position:absolute;margin-left:382.05pt;margin-top:1.4pt;width:9pt;height:9pt;z-index:251649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" o:allowincell="f" strokeweight=".26mm"/>
            </w:pict>
          </mc:Fallback>
        </mc:AlternateContent>
      </w:r>
      <w:r w:rsidR="00397466" w:rsidRPr="00B71640">
        <w:rPr>
          <w:rFonts w:ascii="Arial" w:hAnsi="Arial" w:cs="Arial"/>
          <w:sz w:val="22"/>
          <w:szCs w:val="22"/>
        </w:rPr>
        <w:tab/>
      </w:r>
      <w:r w:rsidR="00E07D8C" w:rsidRPr="00B71640">
        <w:rPr>
          <w:rFonts w:ascii="Arial" w:hAnsi="Arial" w:cs="Arial"/>
          <w:sz w:val="22"/>
          <w:szCs w:val="22"/>
        </w:rPr>
        <w:tab/>
      </w:r>
      <w:r w:rsidR="00E07D8C" w:rsidRPr="00B71640">
        <w:rPr>
          <w:rFonts w:ascii="Arial" w:hAnsi="Arial" w:cs="Arial"/>
          <w:sz w:val="22"/>
          <w:szCs w:val="22"/>
        </w:rPr>
        <w:tab/>
      </w:r>
      <w:r w:rsidR="00E07D8C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ab/>
      </w:r>
      <w:r w:rsidR="00E07D8C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 xml:space="preserve">          Manufacturing</w:t>
      </w:r>
      <w:r w:rsidR="00397466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ab/>
        <w:t>Trading</w:t>
      </w:r>
    </w:p>
    <w:p w14:paraId="2E19A9F3" w14:textId="024CD154" w:rsidR="00397466" w:rsidRPr="00B71640" w:rsidRDefault="005E7F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34726DB8" wp14:editId="47B83EC4">
                <wp:simplePos x="0" y="0"/>
                <wp:positionH relativeFrom="column">
                  <wp:posOffset>2908935</wp:posOffset>
                </wp:positionH>
                <wp:positionV relativeFrom="paragraph">
                  <wp:posOffset>39370</wp:posOffset>
                </wp:positionV>
                <wp:extent cx="114300" cy="114300"/>
                <wp:effectExtent l="0" t="0" r="0" b="0"/>
                <wp:wrapNone/>
                <wp:docPr id="170454628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85795" id="Rectangle 8" o:spid="_x0000_s1026" style="position:absolute;margin-left:229.05pt;margin-top:3.1pt;width:9pt;height:9pt;z-index:251650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" o:allowincell="f" strokeweight=".26mm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24E7F20E" wp14:editId="0E2D8DB2">
                <wp:simplePos x="0" y="0"/>
                <wp:positionH relativeFrom="column">
                  <wp:posOffset>4852035</wp:posOffset>
                </wp:positionH>
                <wp:positionV relativeFrom="paragraph">
                  <wp:posOffset>39370</wp:posOffset>
                </wp:positionV>
                <wp:extent cx="114300" cy="114300"/>
                <wp:effectExtent l="0" t="0" r="0" b="0"/>
                <wp:wrapNone/>
                <wp:docPr id="117529168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9A810" id="Rectangle 9" o:spid="_x0000_s1026" style="position:absolute;margin-left:382.05pt;margin-top:3.1pt;width:9pt;height:9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" o:allowincell="f" strokeweight=".26mm"/>
            </w:pict>
          </mc:Fallback>
        </mc:AlternateContent>
      </w:r>
      <w:r w:rsidR="00E07D8C" w:rsidRPr="00B71640">
        <w:rPr>
          <w:rFonts w:ascii="Arial" w:hAnsi="Arial" w:cs="Arial"/>
          <w:sz w:val="22"/>
          <w:szCs w:val="22"/>
        </w:rPr>
        <w:tab/>
      </w:r>
      <w:r w:rsidR="00E07D8C" w:rsidRPr="00B71640">
        <w:rPr>
          <w:rFonts w:ascii="Arial" w:hAnsi="Arial" w:cs="Arial"/>
          <w:sz w:val="22"/>
          <w:szCs w:val="22"/>
        </w:rPr>
        <w:tab/>
      </w:r>
      <w:r w:rsidR="00E07D8C" w:rsidRPr="00B71640">
        <w:rPr>
          <w:rFonts w:ascii="Arial" w:hAnsi="Arial" w:cs="Arial"/>
          <w:sz w:val="22"/>
          <w:szCs w:val="22"/>
        </w:rPr>
        <w:tab/>
      </w:r>
      <w:r w:rsidR="00E07D8C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ab/>
      </w:r>
      <w:r w:rsidR="00FE09DD" w:rsidRPr="00B71640">
        <w:rPr>
          <w:rFonts w:ascii="Arial" w:hAnsi="Arial" w:cs="Arial"/>
          <w:sz w:val="22"/>
          <w:szCs w:val="22"/>
        </w:rPr>
        <w:t xml:space="preserve">          </w:t>
      </w:r>
      <w:r w:rsidR="00397466" w:rsidRPr="00B71640">
        <w:rPr>
          <w:rFonts w:ascii="Arial" w:hAnsi="Arial" w:cs="Arial"/>
          <w:sz w:val="22"/>
          <w:szCs w:val="22"/>
        </w:rPr>
        <w:t>Marketing</w:t>
      </w:r>
      <w:r w:rsidR="00397466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ab/>
        <w:t>Contracting</w:t>
      </w:r>
    </w:p>
    <w:p w14:paraId="1D9D3EFE" w14:textId="73AC9F97" w:rsidR="00FE09DD" w:rsidRPr="00B71640" w:rsidRDefault="005E7F31" w:rsidP="00FE09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24E7F20E" wp14:editId="25F2EE4C">
                <wp:simplePos x="0" y="0"/>
                <wp:positionH relativeFrom="column">
                  <wp:posOffset>2908935</wp:posOffset>
                </wp:positionH>
                <wp:positionV relativeFrom="paragraph">
                  <wp:posOffset>37465</wp:posOffset>
                </wp:positionV>
                <wp:extent cx="114300" cy="114300"/>
                <wp:effectExtent l="0" t="0" r="0" b="0"/>
                <wp:wrapNone/>
                <wp:docPr id="155210150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00777" id="Rectangle 45" o:spid="_x0000_s1026" style="position:absolute;margin-left:229.05pt;margin-top:2.95pt;width:9pt;height:9pt;z-index:251671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" o:allowincell="f" strokeweight=".26mm"/>
            </w:pict>
          </mc:Fallback>
        </mc:AlternateContent>
      </w:r>
      <w:r w:rsidR="00FE09DD" w:rsidRPr="00B71640">
        <w:rPr>
          <w:rFonts w:ascii="Arial" w:hAnsi="Arial" w:cs="Arial"/>
          <w:sz w:val="22"/>
          <w:szCs w:val="22"/>
        </w:rPr>
        <w:t xml:space="preserve">                                                                                 MICE Services</w:t>
      </w:r>
    </w:p>
    <w:p w14:paraId="29999C61" w14:textId="537E7099" w:rsidR="00397466" w:rsidRPr="00B71640" w:rsidRDefault="005E7F31" w:rsidP="00636DC2">
      <w:pPr>
        <w:ind w:left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713DBE20" wp14:editId="273265F7">
                <wp:simplePos x="0" y="0"/>
                <wp:positionH relativeFrom="column">
                  <wp:posOffset>2908935</wp:posOffset>
                </wp:positionH>
                <wp:positionV relativeFrom="paragraph">
                  <wp:posOffset>60960</wp:posOffset>
                </wp:positionV>
                <wp:extent cx="114300" cy="114300"/>
                <wp:effectExtent l="0" t="0" r="0" b="0"/>
                <wp:wrapNone/>
                <wp:docPr id="4489643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9C623" id="Rectangle 10" o:spid="_x0000_s1026" style="position:absolute;margin-left:229.05pt;margin-top:4.8pt;width:9pt;height:9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" o:allowincell="f" strokeweight=".26mm"/>
            </w:pict>
          </mc:Fallback>
        </mc:AlternateContent>
      </w:r>
      <w:r w:rsidR="00636DC2" w:rsidRPr="00B71640">
        <w:rPr>
          <w:rFonts w:ascii="Arial" w:hAnsi="Arial" w:cs="Arial"/>
          <w:sz w:val="22"/>
          <w:szCs w:val="22"/>
        </w:rPr>
        <w:tab/>
      </w:r>
      <w:r w:rsidR="00636DC2" w:rsidRPr="00B71640">
        <w:rPr>
          <w:rFonts w:ascii="Arial" w:hAnsi="Arial" w:cs="Arial"/>
          <w:sz w:val="22"/>
          <w:szCs w:val="22"/>
        </w:rPr>
        <w:tab/>
      </w:r>
      <w:r w:rsidR="00636DC2" w:rsidRPr="00B71640">
        <w:rPr>
          <w:rFonts w:ascii="Arial" w:hAnsi="Arial" w:cs="Arial"/>
          <w:sz w:val="22"/>
          <w:szCs w:val="22"/>
        </w:rPr>
        <w:tab/>
      </w:r>
      <w:r w:rsidR="00FE09DD" w:rsidRPr="00B71640">
        <w:rPr>
          <w:rFonts w:ascii="Arial" w:hAnsi="Arial" w:cs="Arial"/>
          <w:sz w:val="22"/>
          <w:szCs w:val="22"/>
        </w:rPr>
        <w:t xml:space="preserve">          </w:t>
      </w:r>
      <w:r w:rsidR="009F549E" w:rsidRPr="00B71640">
        <w:rPr>
          <w:rFonts w:ascii="Arial" w:hAnsi="Arial" w:cs="Arial"/>
          <w:sz w:val="22"/>
          <w:szCs w:val="22"/>
        </w:rPr>
        <w:t>Others (</w:t>
      </w:r>
      <w:r w:rsidR="00636DC2" w:rsidRPr="00B71640">
        <w:rPr>
          <w:rFonts w:ascii="Arial" w:hAnsi="Arial" w:cs="Arial"/>
          <w:sz w:val="22"/>
          <w:szCs w:val="22"/>
        </w:rPr>
        <w:t>please</w:t>
      </w:r>
      <w:r w:rsidR="00E07D8C" w:rsidRPr="00B71640">
        <w:rPr>
          <w:rFonts w:ascii="Arial" w:hAnsi="Arial" w:cs="Arial"/>
          <w:sz w:val="22"/>
          <w:szCs w:val="22"/>
        </w:rPr>
        <w:t xml:space="preserve"> </w:t>
      </w:r>
      <w:r w:rsidR="00636DC2" w:rsidRPr="00B71640">
        <w:rPr>
          <w:rFonts w:ascii="Arial" w:hAnsi="Arial" w:cs="Arial"/>
          <w:sz w:val="22"/>
          <w:szCs w:val="22"/>
        </w:rPr>
        <w:t>specify) ______________</w:t>
      </w:r>
      <w:r w:rsidR="00636DC2" w:rsidRPr="00B71640">
        <w:rPr>
          <w:rFonts w:ascii="Arial" w:hAnsi="Arial" w:cs="Arial"/>
          <w:sz w:val="22"/>
          <w:szCs w:val="22"/>
        </w:rPr>
        <w:tab/>
      </w:r>
      <w:r w:rsidR="00636DC2" w:rsidRPr="00B71640">
        <w:rPr>
          <w:rFonts w:ascii="Arial" w:hAnsi="Arial" w:cs="Arial"/>
          <w:sz w:val="22"/>
          <w:szCs w:val="22"/>
        </w:rPr>
        <w:tab/>
      </w:r>
      <w:r w:rsidR="00636DC2" w:rsidRPr="00B71640">
        <w:rPr>
          <w:rFonts w:ascii="Arial" w:hAnsi="Arial" w:cs="Arial"/>
          <w:sz w:val="22"/>
          <w:szCs w:val="22"/>
        </w:rPr>
        <w:tab/>
      </w:r>
      <w:r w:rsidR="00636DC2" w:rsidRPr="00B71640">
        <w:rPr>
          <w:rFonts w:ascii="Arial" w:hAnsi="Arial" w:cs="Arial"/>
          <w:sz w:val="22"/>
          <w:szCs w:val="22"/>
        </w:rPr>
        <w:tab/>
      </w:r>
      <w:r w:rsidR="00636DC2" w:rsidRPr="00B71640">
        <w:rPr>
          <w:rFonts w:ascii="Arial" w:hAnsi="Arial" w:cs="Arial"/>
          <w:sz w:val="22"/>
          <w:szCs w:val="22"/>
        </w:rPr>
        <w:tab/>
      </w:r>
      <w:r w:rsidR="00636DC2" w:rsidRPr="00B71640">
        <w:rPr>
          <w:rFonts w:ascii="Arial" w:hAnsi="Arial" w:cs="Arial"/>
          <w:sz w:val="22"/>
          <w:szCs w:val="22"/>
        </w:rPr>
        <w:tab/>
      </w:r>
      <w:r w:rsidR="00636DC2" w:rsidRPr="00B71640">
        <w:rPr>
          <w:rFonts w:ascii="Arial" w:hAnsi="Arial" w:cs="Arial"/>
          <w:sz w:val="22"/>
          <w:szCs w:val="22"/>
        </w:rPr>
        <w:tab/>
      </w:r>
      <w:r w:rsidR="00636DC2" w:rsidRPr="00B71640">
        <w:rPr>
          <w:rFonts w:ascii="Arial" w:hAnsi="Arial" w:cs="Arial"/>
          <w:sz w:val="22"/>
          <w:szCs w:val="22"/>
        </w:rPr>
        <w:tab/>
      </w:r>
      <w:r w:rsidR="00636DC2" w:rsidRPr="00B71640">
        <w:rPr>
          <w:rFonts w:ascii="Arial" w:hAnsi="Arial" w:cs="Arial"/>
          <w:sz w:val="22"/>
          <w:szCs w:val="22"/>
        </w:rPr>
        <w:tab/>
      </w:r>
      <w:r w:rsidR="00636DC2" w:rsidRPr="00B71640">
        <w:rPr>
          <w:rFonts w:ascii="Arial" w:hAnsi="Arial" w:cs="Arial"/>
          <w:sz w:val="22"/>
          <w:szCs w:val="22"/>
        </w:rPr>
        <w:tab/>
      </w:r>
      <w:r w:rsidR="00636DC2" w:rsidRPr="00B71640">
        <w:rPr>
          <w:rFonts w:ascii="Arial" w:hAnsi="Arial" w:cs="Arial"/>
          <w:sz w:val="22"/>
          <w:szCs w:val="22"/>
        </w:rPr>
        <w:tab/>
      </w:r>
      <w:r w:rsidR="00636DC2" w:rsidRPr="00B71640">
        <w:rPr>
          <w:rFonts w:ascii="Arial" w:hAnsi="Arial" w:cs="Arial"/>
          <w:sz w:val="22"/>
          <w:szCs w:val="22"/>
        </w:rPr>
        <w:tab/>
      </w:r>
    </w:p>
    <w:p w14:paraId="74A2F579" w14:textId="785266EB" w:rsidR="00397466" w:rsidRPr="00B71640" w:rsidRDefault="002268B2" w:rsidP="002268B2">
      <w:pPr>
        <w:numPr>
          <w:ilvl w:val="0"/>
          <w:numId w:val="7"/>
        </w:numPr>
        <w:ind w:left="720" w:hanging="720"/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b/>
          <w:sz w:val="22"/>
          <w:szCs w:val="22"/>
        </w:rPr>
        <w:t xml:space="preserve">N/ A </w:t>
      </w:r>
    </w:p>
    <w:p w14:paraId="7670D714" w14:textId="77777777" w:rsidR="002268B2" w:rsidRPr="00B71640" w:rsidRDefault="002268B2" w:rsidP="002268B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E7A91DD" w14:textId="752FC4FC" w:rsidR="00397466" w:rsidRPr="00B71640" w:rsidRDefault="002268B2" w:rsidP="002268B2">
      <w:pPr>
        <w:numPr>
          <w:ilvl w:val="0"/>
          <w:numId w:val="7"/>
        </w:numPr>
        <w:ind w:left="720" w:hanging="720"/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b/>
          <w:sz w:val="22"/>
          <w:szCs w:val="22"/>
        </w:rPr>
        <w:lastRenderedPageBreak/>
        <w:t>N/ A</w:t>
      </w:r>
    </w:p>
    <w:p w14:paraId="5ED87E79" w14:textId="77777777" w:rsidR="002268B2" w:rsidRPr="00B71640" w:rsidRDefault="002268B2" w:rsidP="002268B2">
      <w:pPr>
        <w:pStyle w:val="ListParagraph"/>
        <w:rPr>
          <w:rFonts w:ascii="Arial" w:hAnsi="Arial" w:cs="Arial"/>
          <w:sz w:val="22"/>
          <w:szCs w:val="22"/>
        </w:rPr>
      </w:pPr>
    </w:p>
    <w:p w14:paraId="3E730D78" w14:textId="77777777" w:rsidR="002268B2" w:rsidRPr="00B71640" w:rsidRDefault="002268B2" w:rsidP="002268B2">
      <w:pPr>
        <w:jc w:val="both"/>
        <w:rPr>
          <w:rFonts w:ascii="Arial" w:hAnsi="Arial" w:cs="Arial"/>
          <w:sz w:val="22"/>
          <w:szCs w:val="22"/>
        </w:rPr>
      </w:pPr>
    </w:p>
    <w:p w14:paraId="5E3F3A50" w14:textId="77777777" w:rsidR="002268B2" w:rsidRPr="00B71640" w:rsidRDefault="002268B2" w:rsidP="002268B2">
      <w:pPr>
        <w:jc w:val="both"/>
        <w:rPr>
          <w:rFonts w:ascii="Arial" w:hAnsi="Arial" w:cs="Arial"/>
          <w:sz w:val="22"/>
          <w:szCs w:val="22"/>
        </w:rPr>
      </w:pPr>
    </w:p>
    <w:p w14:paraId="19FC0EBA" w14:textId="77777777" w:rsidR="002268B2" w:rsidRPr="00B71640" w:rsidRDefault="002268B2" w:rsidP="002268B2">
      <w:pPr>
        <w:jc w:val="both"/>
        <w:rPr>
          <w:rFonts w:ascii="Arial" w:hAnsi="Arial" w:cs="Arial"/>
          <w:sz w:val="22"/>
          <w:szCs w:val="22"/>
        </w:rPr>
      </w:pPr>
    </w:p>
    <w:p w14:paraId="6E1A402F" w14:textId="77777777" w:rsidR="002268B2" w:rsidRPr="00B71640" w:rsidRDefault="002268B2" w:rsidP="002268B2">
      <w:pPr>
        <w:jc w:val="both"/>
        <w:rPr>
          <w:rFonts w:ascii="Arial" w:hAnsi="Arial" w:cs="Arial"/>
          <w:sz w:val="22"/>
          <w:szCs w:val="22"/>
        </w:rPr>
      </w:pPr>
    </w:p>
    <w:p w14:paraId="1F3AB084" w14:textId="77777777" w:rsidR="000914BD" w:rsidRPr="00B71640" w:rsidRDefault="000914BD">
      <w:pPr>
        <w:jc w:val="both"/>
        <w:rPr>
          <w:rFonts w:ascii="Arial" w:hAnsi="Arial" w:cs="Arial"/>
          <w:sz w:val="22"/>
          <w:szCs w:val="22"/>
        </w:rPr>
      </w:pPr>
    </w:p>
    <w:p w14:paraId="29927AA4" w14:textId="77777777" w:rsidR="000914BD" w:rsidRPr="00B71640" w:rsidRDefault="000914BD" w:rsidP="000914BD">
      <w:pPr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71640">
        <w:rPr>
          <w:rFonts w:ascii="Arial" w:hAnsi="Arial" w:cs="Arial"/>
          <w:b/>
          <w:sz w:val="22"/>
          <w:szCs w:val="22"/>
          <w:u w:val="single"/>
        </w:rPr>
        <w:t>DETAILS OF SERVICES OFFERED [FOR SERVICE PROVIDERS ONLY]</w:t>
      </w:r>
    </w:p>
    <w:p w14:paraId="7377B260" w14:textId="77777777" w:rsidR="000914BD" w:rsidRPr="00B71640" w:rsidRDefault="000914BD" w:rsidP="000914B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3121"/>
        <w:gridCol w:w="3908"/>
        <w:gridCol w:w="1563"/>
      </w:tblGrid>
      <w:tr w:rsidR="000914BD" w:rsidRPr="00B71640" w14:paraId="4C880ED2" w14:textId="77777777" w:rsidTr="00AA5F14">
        <w:tc>
          <w:tcPr>
            <w:tcW w:w="571" w:type="dxa"/>
          </w:tcPr>
          <w:p w14:paraId="5203140B" w14:textId="77777777" w:rsidR="000914BD" w:rsidRPr="00B71640" w:rsidRDefault="000914BD" w:rsidP="00EC6489">
            <w:pPr>
              <w:pStyle w:val="BodyTextIndent"/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B71640">
              <w:rPr>
                <w:rFonts w:cs="Arial"/>
                <w:b/>
                <w:sz w:val="22"/>
                <w:szCs w:val="22"/>
              </w:rPr>
              <w:t>Sl.</w:t>
            </w:r>
          </w:p>
          <w:p w14:paraId="5B24DDE9" w14:textId="77777777" w:rsidR="000914BD" w:rsidRPr="00B71640" w:rsidRDefault="000914BD" w:rsidP="00EC6489">
            <w:pPr>
              <w:pStyle w:val="BodyTextIndent"/>
              <w:ind w:left="0" w:firstLine="0"/>
              <w:jc w:val="left"/>
              <w:rPr>
                <w:rFonts w:cs="Arial"/>
                <w:b/>
                <w:i/>
                <w:sz w:val="22"/>
                <w:szCs w:val="22"/>
              </w:rPr>
            </w:pPr>
            <w:r w:rsidRPr="00B71640">
              <w:rPr>
                <w:rFonts w:cs="Arial"/>
                <w:b/>
                <w:sz w:val="22"/>
                <w:szCs w:val="22"/>
              </w:rPr>
              <w:t>No.</w:t>
            </w:r>
          </w:p>
        </w:tc>
        <w:tc>
          <w:tcPr>
            <w:tcW w:w="3299" w:type="dxa"/>
          </w:tcPr>
          <w:p w14:paraId="30620D69" w14:textId="1FCF77BB" w:rsidR="000914BD" w:rsidRPr="00B71640" w:rsidRDefault="000914BD" w:rsidP="00EC6489">
            <w:pPr>
              <w:pStyle w:val="BodyTextIndent"/>
              <w:ind w:left="0"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B71640">
              <w:rPr>
                <w:rFonts w:cs="Arial"/>
                <w:b/>
                <w:sz w:val="22"/>
                <w:szCs w:val="22"/>
              </w:rPr>
              <w:t>Type of Service Providers [e.g. Agent/ Dealer/ Distributor/</w:t>
            </w:r>
            <w:r w:rsidR="00D41F78" w:rsidRPr="00B71640">
              <w:rPr>
                <w:rFonts w:cs="Arial"/>
                <w:b/>
                <w:sz w:val="22"/>
                <w:szCs w:val="22"/>
              </w:rPr>
              <w:t xml:space="preserve"> Transporter/</w:t>
            </w:r>
            <w:r w:rsidR="00DA3A8A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B71640">
              <w:rPr>
                <w:rFonts w:cs="Arial"/>
                <w:b/>
                <w:sz w:val="22"/>
                <w:szCs w:val="22"/>
              </w:rPr>
              <w:t>Contractor</w:t>
            </w:r>
            <w:r w:rsidR="00421695" w:rsidRPr="00B71640">
              <w:rPr>
                <w:rFonts w:cs="Arial"/>
                <w:b/>
                <w:sz w:val="22"/>
                <w:szCs w:val="22"/>
              </w:rPr>
              <w:t>/ MICE Service provider/ Promotional items provider</w:t>
            </w:r>
            <w:r w:rsidRPr="00B71640">
              <w:rPr>
                <w:rFonts w:cs="Arial"/>
                <w:b/>
                <w:sz w:val="22"/>
                <w:szCs w:val="22"/>
              </w:rPr>
              <w:t>, etc.]</w:t>
            </w:r>
          </w:p>
        </w:tc>
        <w:tc>
          <w:tcPr>
            <w:tcW w:w="3908" w:type="dxa"/>
          </w:tcPr>
          <w:p w14:paraId="3CA93FD9" w14:textId="77777777" w:rsidR="000914BD" w:rsidRPr="00B71640" w:rsidRDefault="000914BD" w:rsidP="00EC64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71640">
              <w:rPr>
                <w:rFonts w:ascii="Arial" w:hAnsi="Arial" w:cs="Arial"/>
                <w:b/>
                <w:sz w:val="22"/>
                <w:szCs w:val="22"/>
              </w:rPr>
              <w:t>Name of Principal (in case of Agency/Distributorship/Dealership)</w:t>
            </w:r>
          </w:p>
        </w:tc>
        <w:tc>
          <w:tcPr>
            <w:tcW w:w="1611" w:type="dxa"/>
          </w:tcPr>
          <w:p w14:paraId="44034558" w14:textId="23661F67" w:rsidR="000914BD" w:rsidRPr="00B71640" w:rsidRDefault="000914BD" w:rsidP="00DA3A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1640">
              <w:rPr>
                <w:rFonts w:ascii="Arial" w:hAnsi="Arial" w:cs="Arial"/>
                <w:b/>
                <w:sz w:val="22"/>
                <w:szCs w:val="22"/>
              </w:rPr>
              <w:t>Capacity</w:t>
            </w:r>
            <w:r w:rsidR="00421695" w:rsidRPr="00B71640">
              <w:rPr>
                <w:rFonts w:ascii="Arial" w:hAnsi="Arial" w:cs="Arial"/>
                <w:b/>
                <w:sz w:val="22"/>
                <w:szCs w:val="22"/>
              </w:rPr>
              <w:t xml:space="preserve"> (Value</w:t>
            </w:r>
            <w:r w:rsidR="00DA3A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21695" w:rsidRPr="00B71640">
              <w:rPr>
                <w:rFonts w:ascii="Arial" w:hAnsi="Arial" w:cs="Arial"/>
                <w:b/>
                <w:sz w:val="22"/>
                <w:szCs w:val="22"/>
              </w:rPr>
              <w:t>in Lacs)</w:t>
            </w:r>
          </w:p>
        </w:tc>
      </w:tr>
      <w:tr w:rsidR="000914BD" w:rsidRPr="00B71640" w14:paraId="32D4F99D" w14:textId="77777777" w:rsidTr="00AA5F14">
        <w:tc>
          <w:tcPr>
            <w:tcW w:w="571" w:type="dxa"/>
          </w:tcPr>
          <w:p w14:paraId="1AAD5D91" w14:textId="77777777" w:rsidR="000914BD" w:rsidRPr="00B71640" w:rsidRDefault="000914BD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</w:tcPr>
          <w:p w14:paraId="07EB3DE6" w14:textId="77777777" w:rsidR="000914BD" w:rsidRPr="00B71640" w:rsidRDefault="000914BD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</w:tcPr>
          <w:p w14:paraId="66B25933" w14:textId="77777777" w:rsidR="000914BD" w:rsidRPr="00B71640" w:rsidRDefault="000914BD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14:paraId="6314DFA7" w14:textId="77777777" w:rsidR="000914BD" w:rsidRPr="00B71640" w:rsidRDefault="000914BD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14BD" w:rsidRPr="00B71640" w14:paraId="55B925C1" w14:textId="77777777" w:rsidTr="00AA5F14">
        <w:tc>
          <w:tcPr>
            <w:tcW w:w="571" w:type="dxa"/>
          </w:tcPr>
          <w:p w14:paraId="2F78BDC0" w14:textId="77777777" w:rsidR="000914BD" w:rsidRPr="00B71640" w:rsidRDefault="000914BD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</w:tcPr>
          <w:p w14:paraId="46142DB1" w14:textId="77777777" w:rsidR="000914BD" w:rsidRPr="00B71640" w:rsidRDefault="000914BD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</w:tcPr>
          <w:p w14:paraId="0F29A8F5" w14:textId="77777777" w:rsidR="000914BD" w:rsidRPr="00B71640" w:rsidRDefault="000914BD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14:paraId="4C4387AF" w14:textId="77777777" w:rsidR="000914BD" w:rsidRPr="00B71640" w:rsidRDefault="000914BD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14BD" w:rsidRPr="00B71640" w14:paraId="7944920A" w14:textId="77777777" w:rsidTr="00AA5F14">
        <w:tc>
          <w:tcPr>
            <w:tcW w:w="571" w:type="dxa"/>
          </w:tcPr>
          <w:p w14:paraId="3AEA4D82" w14:textId="77777777" w:rsidR="000914BD" w:rsidRPr="00B71640" w:rsidRDefault="000914BD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</w:tcPr>
          <w:p w14:paraId="49AC3963" w14:textId="77777777" w:rsidR="000914BD" w:rsidRPr="00B71640" w:rsidRDefault="000914BD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</w:tcPr>
          <w:p w14:paraId="6F22578A" w14:textId="77777777" w:rsidR="000914BD" w:rsidRPr="00B71640" w:rsidRDefault="000914BD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14:paraId="13853B67" w14:textId="77777777" w:rsidR="000914BD" w:rsidRPr="00B71640" w:rsidRDefault="000914BD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F14" w:rsidRPr="00B71640" w14:paraId="7DBE31F7" w14:textId="77777777" w:rsidTr="00AA5F14">
        <w:tc>
          <w:tcPr>
            <w:tcW w:w="571" w:type="dxa"/>
          </w:tcPr>
          <w:p w14:paraId="243095B3" w14:textId="77777777" w:rsidR="00AA5F14" w:rsidRPr="00B71640" w:rsidRDefault="00AA5F14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</w:tcPr>
          <w:p w14:paraId="76EBBC8E" w14:textId="77777777" w:rsidR="00AA5F14" w:rsidRPr="00B71640" w:rsidRDefault="00AA5F14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</w:tcPr>
          <w:p w14:paraId="4CAD8D32" w14:textId="77777777" w:rsidR="00AA5F14" w:rsidRPr="00B71640" w:rsidRDefault="00AA5F14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14:paraId="390E8983" w14:textId="77777777" w:rsidR="00AA5F14" w:rsidRPr="00B71640" w:rsidRDefault="00AA5F14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F14" w:rsidRPr="00B71640" w14:paraId="24C6421A" w14:textId="77777777" w:rsidTr="00AA5F14">
        <w:tc>
          <w:tcPr>
            <w:tcW w:w="571" w:type="dxa"/>
          </w:tcPr>
          <w:p w14:paraId="048FC699" w14:textId="77777777" w:rsidR="00AA5F14" w:rsidRPr="00B71640" w:rsidRDefault="00AA5F14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</w:tcPr>
          <w:p w14:paraId="1AC2846C" w14:textId="77777777" w:rsidR="00AA5F14" w:rsidRPr="00B71640" w:rsidRDefault="00AA5F14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</w:tcPr>
          <w:p w14:paraId="335ED67D" w14:textId="77777777" w:rsidR="00AA5F14" w:rsidRPr="00B71640" w:rsidRDefault="00AA5F14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14:paraId="5857362D" w14:textId="77777777" w:rsidR="00AA5F14" w:rsidRPr="00B71640" w:rsidRDefault="00AA5F14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F14" w:rsidRPr="00B71640" w14:paraId="74CAED90" w14:textId="77777777" w:rsidTr="00AA5F14">
        <w:tc>
          <w:tcPr>
            <w:tcW w:w="571" w:type="dxa"/>
          </w:tcPr>
          <w:p w14:paraId="64E2AC8B" w14:textId="77777777" w:rsidR="00AA5F14" w:rsidRPr="00B71640" w:rsidRDefault="00AA5F14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</w:tcPr>
          <w:p w14:paraId="67024D2D" w14:textId="77777777" w:rsidR="00AA5F14" w:rsidRPr="00B71640" w:rsidRDefault="00AA5F14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</w:tcPr>
          <w:p w14:paraId="5E579AC7" w14:textId="77777777" w:rsidR="00AA5F14" w:rsidRPr="00B71640" w:rsidRDefault="00AA5F14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14:paraId="61D99F8E" w14:textId="77777777" w:rsidR="00AA5F14" w:rsidRPr="00B71640" w:rsidRDefault="00AA5F14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1695" w:rsidRPr="00B71640" w14:paraId="262370EB" w14:textId="77777777" w:rsidTr="00AA5F14">
        <w:tc>
          <w:tcPr>
            <w:tcW w:w="571" w:type="dxa"/>
          </w:tcPr>
          <w:p w14:paraId="1576630F" w14:textId="77777777" w:rsidR="00421695" w:rsidRPr="00B71640" w:rsidRDefault="00421695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</w:tcPr>
          <w:p w14:paraId="79C2E86C" w14:textId="77777777" w:rsidR="00421695" w:rsidRPr="00B71640" w:rsidRDefault="00421695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</w:tcPr>
          <w:p w14:paraId="455B7D5B" w14:textId="77777777" w:rsidR="00421695" w:rsidRPr="00B71640" w:rsidRDefault="00421695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14:paraId="61E4EB4A" w14:textId="77777777" w:rsidR="00421695" w:rsidRPr="00B71640" w:rsidRDefault="00421695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1695" w:rsidRPr="00B71640" w14:paraId="0C4C66D5" w14:textId="77777777" w:rsidTr="00AA5F14">
        <w:tc>
          <w:tcPr>
            <w:tcW w:w="571" w:type="dxa"/>
          </w:tcPr>
          <w:p w14:paraId="38AFA497" w14:textId="77777777" w:rsidR="00421695" w:rsidRPr="00B71640" w:rsidRDefault="00421695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</w:tcPr>
          <w:p w14:paraId="4549F7B1" w14:textId="77777777" w:rsidR="00421695" w:rsidRPr="00B71640" w:rsidRDefault="00421695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</w:tcPr>
          <w:p w14:paraId="41B01C0A" w14:textId="77777777" w:rsidR="00421695" w:rsidRPr="00B71640" w:rsidRDefault="00421695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14:paraId="1C308433" w14:textId="77777777" w:rsidR="00421695" w:rsidRPr="00B71640" w:rsidRDefault="00421695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1695" w:rsidRPr="00B71640" w14:paraId="707E9E82" w14:textId="77777777" w:rsidTr="00AA5F14">
        <w:tc>
          <w:tcPr>
            <w:tcW w:w="571" w:type="dxa"/>
          </w:tcPr>
          <w:p w14:paraId="6A11A5BC" w14:textId="77777777" w:rsidR="00421695" w:rsidRPr="00B71640" w:rsidRDefault="00421695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9" w:type="dxa"/>
          </w:tcPr>
          <w:p w14:paraId="42100B84" w14:textId="77777777" w:rsidR="00421695" w:rsidRPr="00B71640" w:rsidRDefault="00421695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</w:tcPr>
          <w:p w14:paraId="7C96A835" w14:textId="77777777" w:rsidR="00421695" w:rsidRPr="00B71640" w:rsidRDefault="00421695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</w:tcPr>
          <w:p w14:paraId="3ABFF09E" w14:textId="77777777" w:rsidR="00421695" w:rsidRPr="00B71640" w:rsidRDefault="00421695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A38F9B" w14:textId="77777777" w:rsidR="000914BD" w:rsidRPr="00B71640" w:rsidRDefault="000914BD" w:rsidP="000914BD">
      <w:pPr>
        <w:jc w:val="both"/>
        <w:rPr>
          <w:rFonts w:ascii="Arial" w:hAnsi="Arial" w:cs="Arial"/>
          <w:sz w:val="22"/>
          <w:szCs w:val="22"/>
        </w:rPr>
      </w:pPr>
    </w:p>
    <w:p w14:paraId="7831D7EA" w14:textId="77777777" w:rsidR="000914BD" w:rsidRPr="00B71640" w:rsidRDefault="004B3706" w:rsidP="000914BD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71640">
        <w:rPr>
          <w:rFonts w:ascii="Arial" w:hAnsi="Arial" w:cs="Arial"/>
          <w:b/>
          <w:sz w:val="22"/>
          <w:szCs w:val="22"/>
          <w:u w:val="single"/>
        </w:rPr>
        <w:t>MANPOWER ENGAGED</w:t>
      </w:r>
    </w:p>
    <w:p w14:paraId="2B352A0A" w14:textId="77777777" w:rsidR="004B3706" w:rsidRPr="00B71640" w:rsidRDefault="004B3706" w:rsidP="000914BD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2"/>
        <w:gridCol w:w="2254"/>
        <w:gridCol w:w="2057"/>
        <w:gridCol w:w="1961"/>
      </w:tblGrid>
      <w:tr w:rsidR="004B3706" w:rsidRPr="00B71640" w14:paraId="066DA574" w14:textId="77777777">
        <w:tc>
          <w:tcPr>
            <w:tcW w:w="32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9A8931" w14:textId="77777777" w:rsidR="004B3706" w:rsidRPr="00B71640" w:rsidRDefault="004B3706" w:rsidP="00EC6489">
            <w:pPr>
              <w:pStyle w:val="BodyTextIndent"/>
              <w:ind w:left="0" w:firstLine="0"/>
              <w:jc w:val="center"/>
              <w:rPr>
                <w:rFonts w:cs="Arial"/>
                <w:b/>
                <w:i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8DE230" w14:textId="77777777" w:rsidR="004B3706" w:rsidRPr="00B71640" w:rsidRDefault="004B3706" w:rsidP="00EC6489">
            <w:pPr>
              <w:pStyle w:val="BodyTextIndent"/>
              <w:ind w:left="0" w:firstLine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B71640">
              <w:rPr>
                <w:rFonts w:cs="Arial"/>
                <w:b/>
                <w:i/>
                <w:sz w:val="22"/>
                <w:szCs w:val="22"/>
              </w:rPr>
              <w:t>Delivery/Supply</w:t>
            </w:r>
          </w:p>
        </w:tc>
        <w:tc>
          <w:tcPr>
            <w:tcW w:w="2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2B068F" w14:textId="77777777" w:rsidR="004B3706" w:rsidRPr="00B71640" w:rsidRDefault="004B3706" w:rsidP="00EC6489">
            <w:pPr>
              <w:pStyle w:val="BodyTextIndent"/>
              <w:ind w:left="0" w:firstLine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B71640">
              <w:rPr>
                <w:rFonts w:cs="Arial"/>
                <w:b/>
                <w:i/>
                <w:sz w:val="22"/>
                <w:szCs w:val="22"/>
              </w:rPr>
              <w:t>Transportation</w:t>
            </w:r>
          </w:p>
        </w:tc>
        <w:tc>
          <w:tcPr>
            <w:tcW w:w="1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75B7D" w14:textId="77777777" w:rsidR="004B3706" w:rsidRPr="00B71640" w:rsidRDefault="004B3706" w:rsidP="00EC6489">
            <w:pPr>
              <w:pStyle w:val="BodyTextIndent"/>
              <w:ind w:left="0" w:firstLine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B71640">
              <w:rPr>
                <w:rFonts w:cs="Arial"/>
                <w:b/>
                <w:i/>
                <w:sz w:val="22"/>
                <w:szCs w:val="22"/>
              </w:rPr>
              <w:t>Others</w:t>
            </w:r>
          </w:p>
        </w:tc>
      </w:tr>
      <w:tr w:rsidR="004B3706" w:rsidRPr="00B71640" w14:paraId="3F6032C2" w14:textId="77777777">
        <w:tc>
          <w:tcPr>
            <w:tcW w:w="3232" w:type="dxa"/>
            <w:tcBorders>
              <w:left w:val="single" w:sz="1" w:space="0" w:color="000000"/>
              <w:bottom w:val="single" w:sz="1" w:space="0" w:color="000000"/>
            </w:tcBorders>
          </w:tcPr>
          <w:p w14:paraId="3770FADA" w14:textId="77777777" w:rsidR="004B3706" w:rsidRPr="00B71640" w:rsidRDefault="004B3706" w:rsidP="00EC6489">
            <w:pPr>
              <w:pStyle w:val="BodyTextIndent"/>
              <w:ind w:left="0" w:firstLine="0"/>
              <w:rPr>
                <w:rFonts w:cs="Arial"/>
                <w:sz w:val="22"/>
                <w:szCs w:val="22"/>
              </w:rPr>
            </w:pPr>
            <w:r w:rsidRPr="00B71640">
              <w:rPr>
                <w:rFonts w:cs="Arial"/>
                <w:sz w:val="22"/>
                <w:szCs w:val="22"/>
              </w:rPr>
              <w:t xml:space="preserve">Managerial / Supervisory </w:t>
            </w:r>
          </w:p>
        </w:tc>
        <w:tc>
          <w:tcPr>
            <w:tcW w:w="2254" w:type="dxa"/>
            <w:tcBorders>
              <w:left w:val="single" w:sz="1" w:space="0" w:color="000000"/>
              <w:bottom w:val="single" w:sz="1" w:space="0" w:color="000000"/>
            </w:tcBorders>
          </w:tcPr>
          <w:p w14:paraId="04546161" w14:textId="77777777" w:rsidR="004B3706" w:rsidRPr="00B71640" w:rsidRDefault="004B3706" w:rsidP="00EC6489">
            <w:pPr>
              <w:pStyle w:val="BodyTextIndent"/>
              <w:ind w:left="0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</w:tcBorders>
          </w:tcPr>
          <w:p w14:paraId="34287418" w14:textId="77777777" w:rsidR="004B3706" w:rsidRPr="00B71640" w:rsidRDefault="004B3706" w:rsidP="00EC6489">
            <w:pPr>
              <w:pStyle w:val="BodyTextIndent"/>
              <w:ind w:left="0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A9CDB" w14:textId="77777777" w:rsidR="004B3706" w:rsidRPr="00B71640" w:rsidRDefault="004B3706" w:rsidP="00EC6489">
            <w:pPr>
              <w:pStyle w:val="BodyTextIndent"/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4B3706" w:rsidRPr="00B71640" w14:paraId="4BB9F92F" w14:textId="77777777">
        <w:tc>
          <w:tcPr>
            <w:tcW w:w="3232" w:type="dxa"/>
            <w:tcBorders>
              <w:left w:val="single" w:sz="1" w:space="0" w:color="000000"/>
              <w:bottom w:val="single" w:sz="1" w:space="0" w:color="000000"/>
            </w:tcBorders>
          </w:tcPr>
          <w:p w14:paraId="688814F7" w14:textId="77777777" w:rsidR="004B3706" w:rsidRPr="00B71640" w:rsidRDefault="004B3706" w:rsidP="00EC6489">
            <w:pPr>
              <w:pStyle w:val="BodyTextIndent"/>
              <w:ind w:left="0" w:firstLine="0"/>
              <w:rPr>
                <w:rFonts w:cs="Arial"/>
                <w:sz w:val="22"/>
                <w:szCs w:val="22"/>
              </w:rPr>
            </w:pPr>
            <w:r w:rsidRPr="00B71640">
              <w:rPr>
                <w:rFonts w:cs="Arial"/>
                <w:sz w:val="22"/>
                <w:szCs w:val="22"/>
              </w:rPr>
              <w:t>Office Staff (clerical)</w:t>
            </w:r>
          </w:p>
        </w:tc>
        <w:tc>
          <w:tcPr>
            <w:tcW w:w="2254" w:type="dxa"/>
            <w:tcBorders>
              <w:left w:val="single" w:sz="1" w:space="0" w:color="000000"/>
              <w:bottom w:val="single" w:sz="1" w:space="0" w:color="000000"/>
            </w:tcBorders>
          </w:tcPr>
          <w:p w14:paraId="4799356D" w14:textId="77777777" w:rsidR="004B3706" w:rsidRPr="00B71640" w:rsidRDefault="004B3706" w:rsidP="00EC6489">
            <w:pPr>
              <w:pStyle w:val="BodyTextIndent"/>
              <w:ind w:left="0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</w:tcBorders>
          </w:tcPr>
          <w:p w14:paraId="5BA36D70" w14:textId="77777777" w:rsidR="004B3706" w:rsidRPr="00B71640" w:rsidRDefault="004B3706" w:rsidP="00EC6489">
            <w:pPr>
              <w:pStyle w:val="BodyTextIndent"/>
              <w:ind w:left="0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A4F89" w14:textId="77777777" w:rsidR="004B3706" w:rsidRPr="00B71640" w:rsidRDefault="004B3706" w:rsidP="00EC6489">
            <w:pPr>
              <w:pStyle w:val="BodyTextIndent"/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4B3706" w:rsidRPr="00B71640" w14:paraId="3B9DB169" w14:textId="77777777">
        <w:tc>
          <w:tcPr>
            <w:tcW w:w="3232" w:type="dxa"/>
            <w:tcBorders>
              <w:left w:val="single" w:sz="1" w:space="0" w:color="000000"/>
              <w:bottom w:val="single" w:sz="1" w:space="0" w:color="000000"/>
            </w:tcBorders>
          </w:tcPr>
          <w:p w14:paraId="389965AE" w14:textId="77777777" w:rsidR="004B3706" w:rsidRPr="00B71640" w:rsidRDefault="004B3706" w:rsidP="00EC6489">
            <w:pPr>
              <w:pStyle w:val="BodyTextIndent"/>
              <w:ind w:left="0" w:firstLine="0"/>
              <w:rPr>
                <w:rFonts w:cs="Arial"/>
                <w:sz w:val="22"/>
                <w:szCs w:val="22"/>
              </w:rPr>
            </w:pPr>
            <w:r w:rsidRPr="00B71640">
              <w:rPr>
                <w:rFonts w:cs="Arial"/>
                <w:sz w:val="22"/>
                <w:szCs w:val="22"/>
              </w:rPr>
              <w:t>Skilled Operator</w:t>
            </w:r>
          </w:p>
        </w:tc>
        <w:tc>
          <w:tcPr>
            <w:tcW w:w="2254" w:type="dxa"/>
            <w:tcBorders>
              <w:left w:val="single" w:sz="1" w:space="0" w:color="000000"/>
              <w:bottom w:val="single" w:sz="1" w:space="0" w:color="000000"/>
            </w:tcBorders>
          </w:tcPr>
          <w:p w14:paraId="6FDE835F" w14:textId="77777777" w:rsidR="004B3706" w:rsidRPr="00B71640" w:rsidRDefault="004B3706" w:rsidP="00EC6489">
            <w:pPr>
              <w:pStyle w:val="BodyTextIndent"/>
              <w:ind w:left="0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2057" w:type="dxa"/>
            <w:tcBorders>
              <w:left w:val="single" w:sz="1" w:space="0" w:color="000000"/>
              <w:bottom w:val="single" w:sz="1" w:space="0" w:color="000000"/>
            </w:tcBorders>
          </w:tcPr>
          <w:p w14:paraId="4662D86F" w14:textId="77777777" w:rsidR="004B3706" w:rsidRPr="00B71640" w:rsidRDefault="004B3706" w:rsidP="00EC6489">
            <w:pPr>
              <w:pStyle w:val="BodyTextIndent"/>
              <w:ind w:left="0"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5FD27" w14:textId="77777777" w:rsidR="004B3706" w:rsidRPr="00B71640" w:rsidRDefault="004B3706" w:rsidP="00EC6489">
            <w:pPr>
              <w:pStyle w:val="BodyTextIndent"/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</w:tbl>
    <w:p w14:paraId="2BABE6BB" w14:textId="77777777" w:rsidR="004B3706" w:rsidRPr="00B71640" w:rsidRDefault="004B3706" w:rsidP="000914BD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CBF68C0" w14:textId="77777777" w:rsidR="000914BD" w:rsidRPr="00B71640" w:rsidRDefault="000914BD" w:rsidP="000914BD">
      <w:pPr>
        <w:jc w:val="both"/>
        <w:rPr>
          <w:rFonts w:ascii="Arial" w:hAnsi="Arial" w:cs="Arial"/>
          <w:sz w:val="22"/>
          <w:szCs w:val="22"/>
        </w:rPr>
      </w:pPr>
    </w:p>
    <w:p w14:paraId="56227F44" w14:textId="77777777" w:rsidR="00397466" w:rsidRPr="00B71640" w:rsidRDefault="000914BD">
      <w:pPr>
        <w:pStyle w:val="Heading3"/>
        <w:rPr>
          <w:rFonts w:cs="Arial"/>
          <w:szCs w:val="22"/>
        </w:rPr>
      </w:pPr>
      <w:r w:rsidRPr="00B71640">
        <w:rPr>
          <w:rFonts w:cs="Arial"/>
          <w:szCs w:val="22"/>
          <w:u w:val="none"/>
        </w:rPr>
        <w:t>7</w:t>
      </w:r>
      <w:r w:rsidR="00397466" w:rsidRPr="00B71640">
        <w:rPr>
          <w:rFonts w:cs="Arial"/>
          <w:szCs w:val="22"/>
          <w:u w:val="none"/>
        </w:rPr>
        <w:t>.0</w:t>
      </w:r>
      <w:r w:rsidR="00397466" w:rsidRPr="00B71640">
        <w:rPr>
          <w:rFonts w:cs="Arial"/>
          <w:szCs w:val="22"/>
          <w:u w:val="none"/>
        </w:rPr>
        <w:tab/>
      </w:r>
      <w:r w:rsidR="00397466" w:rsidRPr="00B71640">
        <w:rPr>
          <w:rFonts w:cs="Arial"/>
          <w:szCs w:val="22"/>
        </w:rPr>
        <w:t>DETAILS OF ST</w:t>
      </w:r>
      <w:smartTag w:uri="urn:schemas-microsoft-com:office:smarttags" w:element="stockticker">
        <w:r w:rsidR="00397466" w:rsidRPr="00B71640">
          <w:rPr>
            <w:rFonts w:cs="Arial"/>
            <w:szCs w:val="22"/>
          </w:rPr>
          <w:t>ATU</w:t>
        </w:r>
      </w:smartTag>
      <w:r w:rsidR="00397466" w:rsidRPr="00B71640">
        <w:rPr>
          <w:rFonts w:cs="Arial"/>
          <w:szCs w:val="22"/>
        </w:rPr>
        <w:t>TORY REGISTRATION / APPROVALS</w:t>
      </w:r>
    </w:p>
    <w:p w14:paraId="047934BD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04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"/>
        <w:gridCol w:w="2484"/>
        <w:gridCol w:w="2409"/>
        <w:gridCol w:w="1134"/>
        <w:gridCol w:w="2700"/>
      </w:tblGrid>
      <w:tr w:rsidR="00397466" w:rsidRPr="00B71640" w14:paraId="4B4FA76D" w14:textId="77777777" w:rsidTr="00421695"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E8F2C1" w14:textId="77777777" w:rsidR="00397466" w:rsidRPr="00B71640" w:rsidRDefault="003974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640">
              <w:rPr>
                <w:rFonts w:ascii="Arial" w:hAnsi="Arial" w:cs="Arial"/>
                <w:b/>
                <w:sz w:val="22"/>
                <w:szCs w:val="22"/>
              </w:rPr>
              <w:t>Sl. No.</w:t>
            </w:r>
          </w:p>
        </w:tc>
        <w:tc>
          <w:tcPr>
            <w:tcW w:w="2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B5A383" w14:textId="77777777" w:rsidR="00397466" w:rsidRPr="00B71640" w:rsidRDefault="003974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640">
              <w:rPr>
                <w:rFonts w:ascii="Arial" w:hAnsi="Arial" w:cs="Arial"/>
                <w:b/>
                <w:sz w:val="22"/>
                <w:szCs w:val="22"/>
              </w:rPr>
              <w:t>Approvals / Registrations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4ECAC7" w14:textId="77777777" w:rsidR="00397466" w:rsidRPr="00B71640" w:rsidRDefault="003974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B71640">
              <w:rPr>
                <w:rFonts w:ascii="Arial" w:hAnsi="Arial" w:cs="Arial"/>
                <w:b/>
                <w:sz w:val="22"/>
                <w:szCs w:val="22"/>
              </w:rPr>
              <w:t>Regn./</w:t>
            </w:r>
            <w:proofErr w:type="gramEnd"/>
            <w:r w:rsidRPr="00B71640">
              <w:rPr>
                <w:rFonts w:ascii="Arial" w:hAnsi="Arial" w:cs="Arial"/>
                <w:b/>
                <w:sz w:val="22"/>
                <w:szCs w:val="22"/>
              </w:rPr>
              <w:t>Licence</w:t>
            </w:r>
          </w:p>
          <w:p w14:paraId="03C62D9B" w14:textId="77777777" w:rsidR="00397466" w:rsidRPr="00B71640" w:rsidRDefault="003974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640">
              <w:rPr>
                <w:rFonts w:ascii="Arial" w:hAnsi="Arial" w:cs="Arial"/>
                <w:b/>
                <w:sz w:val="22"/>
                <w:szCs w:val="22"/>
              </w:rPr>
              <w:t>No. &amp; Date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D049B4" w14:textId="77777777" w:rsidR="00397466" w:rsidRPr="00B71640" w:rsidRDefault="003974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640">
              <w:rPr>
                <w:rFonts w:ascii="Arial" w:hAnsi="Arial" w:cs="Arial"/>
                <w:b/>
                <w:sz w:val="22"/>
                <w:szCs w:val="22"/>
              </w:rPr>
              <w:t>Valid Till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879A6" w14:textId="645AA99C" w:rsidR="00397466" w:rsidRPr="00B71640" w:rsidRDefault="004216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640">
              <w:rPr>
                <w:rFonts w:ascii="Arial" w:hAnsi="Arial" w:cs="Arial"/>
                <w:b/>
                <w:sz w:val="22"/>
                <w:szCs w:val="22"/>
              </w:rPr>
              <w:t>Name of product/ services registered</w:t>
            </w:r>
          </w:p>
        </w:tc>
      </w:tr>
      <w:tr w:rsidR="00397466" w:rsidRPr="00B71640" w14:paraId="39C8E307" w14:textId="77777777" w:rsidTr="00421695"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</w:tcPr>
          <w:p w14:paraId="49D6DD6F" w14:textId="77777777" w:rsidR="00397466" w:rsidRPr="00B71640" w:rsidRDefault="004B37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84" w:type="dxa"/>
            <w:tcBorders>
              <w:left w:val="single" w:sz="1" w:space="0" w:color="000000"/>
              <w:bottom w:val="single" w:sz="1" w:space="0" w:color="000000"/>
            </w:tcBorders>
          </w:tcPr>
          <w:p w14:paraId="52F9C72F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Central Excise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535B4A70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04387E5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15AE5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466" w:rsidRPr="00B71640" w14:paraId="2FAE0A41" w14:textId="77777777" w:rsidTr="00421695"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</w:tcPr>
          <w:p w14:paraId="6ABA433B" w14:textId="77777777" w:rsidR="00397466" w:rsidRPr="00B71640" w:rsidRDefault="004B37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84" w:type="dxa"/>
            <w:tcBorders>
              <w:left w:val="single" w:sz="1" w:space="0" w:color="000000"/>
              <w:bottom w:val="single" w:sz="1" w:space="0" w:color="000000"/>
            </w:tcBorders>
          </w:tcPr>
          <w:p w14:paraId="06B21769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Factory Licence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7938DCF9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58247C0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75E00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466" w:rsidRPr="00B71640" w14:paraId="46ACC974" w14:textId="77777777" w:rsidTr="00421695"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</w:tcPr>
          <w:p w14:paraId="42CC3ACD" w14:textId="77777777" w:rsidR="00397466" w:rsidRPr="00B71640" w:rsidRDefault="004B37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84" w:type="dxa"/>
            <w:tcBorders>
              <w:left w:val="single" w:sz="1" w:space="0" w:color="000000"/>
              <w:bottom w:val="single" w:sz="1" w:space="0" w:color="000000"/>
            </w:tcBorders>
          </w:tcPr>
          <w:p w14:paraId="2FF8A67C" w14:textId="77777777" w:rsidR="00397466" w:rsidRPr="00B71640" w:rsidRDefault="004B37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Micro Enterprise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7117BEFB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7069E84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C0732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466" w:rsidRPr="00B71640" w14:paraId="424D7890" w14:textId="77777777" w:rsidTr="00421695"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</w:tcPr>
          <w:p w14:paraId="6DB93B22" w14:textId="77777777" w:rsidR="00397466" w:rsidRPr="00B71640" w:rsidRDefault="004B37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84" w:type="dxa"/>
            <w:tcBorders>
              <w:left w:val="single" w:sz="1" w:space="0" w:color="000000"/>
              <w:bottom w:val="single" w:sz="1" w:space="0" w:color="000000"/>
            </w:tcBorders>
          </w:tcPr>
          <w:p w14:paraId="761E78F1" w14:textId="77777777" w:rsidR="00397466" w:rsidRPr="00B71640" w:rsidRDefault="004B37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Small Enterprise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0A129D7B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73028C4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899B4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706" w:rsidRPr="00B71640" w14:paraId="0464C7AF" w14:textId="77777777" w:rsidTr="00421695"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</w:tcPr>
          <w:p w14:paraId="311714EA" w14:textId="77777777" w:rsidR="004B3706" w:rsidRPr="00B71640" w:rsidRDefault="004B37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84" w:type="dxa"/>
            <w:tcBorders>
              <w:left w:val="single" w:sz="1" w:space="0" w:color="000000"/>
              <w:bottom w:val="single" w:sz="1" w:space="0" w:color="000000"/>
            </w:tcBorders>
          </w:tcPr>
          <w:p w14:paraId="5D8A1E5C" w14:textId="77777777" w:rsidR="004B3706" w:rsidRPr="00B71640" w:rsidRDefault="004B37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Medium Enterprise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16BBA8F5" w14:textId="77777777" w:rsidR="004B3706" w:rsidRPr="00B71640" w:rsidRDefault="004B37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84D8A4F" w14:textId="77777777" w:rsidR="004B3706" w:rsidRPr="00B71640" w:rsidRDefault="004B37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BFC13C" w14:textId="77777777" w:rsidR="004B3706" w:rsidRPr="00B71640" w:rsidRDefault="004B37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466" w:rsidRPr="00B71640" w14:paraId="247FFFA4" w14:textId="77777777" w:rsidTr="00421695"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</w:tcPr>
          <w:p w14:paraId="294D307C" w14:textId="77777777" w:rsidR="00397466" w:rsidRPr="00B71640" w:rsidRDefault="004B37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84" w:type="dxa"/>
            <w:tcBorders>
              <w:left w:val="single" w:sz="1" w:space="0" w:color="000000"/>
              <w:bottom w:val="single" w:sz="1" w:space="0" w:color="000000"/>
            </w:tcBorders>
          </w:tcPr>
          <w:p w14:paraId="1149C976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Clearance from PCB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56C2611F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A14D75F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7540C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466" w:rsidRPr="00B71640" w14:paraId="59153FA5" w14:textId="77777777" w:rsidTr="00421695"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</w:tcPr>
          <w:p w14:paraId="5D7F01A8" w14:textId="77777777" w:rsidR="00397466" w:rsidRPr="00B71640" w:rsidRDefault="004B37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84" w:type="dxa"/>
            <w:tcBorders>
              <w:left w:val="single" w:sz="1" w:space="0" w:color="000000"/>
              <w:bottom w:val="single" w:sz="1" w:space="0" w:color="000000"/>
            </w:tcBorders>
          </w:tcPr>
          <w:p w14:paraId="6C6F6405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(*)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085CF36E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0F36DBE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6075C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466" w:rsidRPr="00B71640" w14:paraId="0C1820A0" w14:textId="77777777" w:rsidTr="00421695"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</w:tcPr>
          <w:p w14:paraId="1F377403" w14:textId="77777777" w:rsidR="00397466" w:rsidRPr="00B71640" w:rsidRDefault="004B37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84" w:type="dxa"/>
            <w:tcBorders>
              <w:left w:val="single" w:sz="1" w:space="0" w:color="000000"/>
              <w:bottom w:val="single" w:sz="1" w:space="0" w:color="000000"/>
            </w:tcBorders>
          </w:tcPr>
          <w:p w14:paraId="2D6A4D1D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(*)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621D29F3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3DF3602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79F53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A85C24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  <w:t xml:space="preserve">   (*) Any other, please specify.</w:t>
      </w:r>
    </w:p>
    <w:p w14:paraId="12C17B68" w14:textId="0A166DBF" w:rsidR="003222E8" w:rsidRPr="00956C58" w:rsidRDefault="003222E8" w:rsidP="003222E8">
      <w:pPr>
        <w:rPr>
          <w:rFonts w:ascii="Arial" w:hAnsi="Arial" w:cs="Arial"/>
          <w:b/>
          <w:bCs/>
          <w:sz w:val="22"/>
          <w:szCs w:val="22"/>
        </w:rPr>
      </w:pPr>
      <w:r w:rsidRPr="00956C58">
        <w:rPr>
          <w:rFonts w:ascii="Arial" w:hAnsi="Arial" w:cs="Arial"/>
          <w:b/>
          <w:bCs/>
          <w:sz w:val="22"/>
          <w:szCs w:val="22"/>
        </w:rPr>
        <w:tab/>
        <w:t xml:space="preserve">(Please attached documentary evidence in respect of above </w:t>
      </w:r>
      <w:r w:rsidR="00742821" w:rsidRPr="00956C58">
        <w:rPr>
          <w:rFonts w:ascii="Arial" w:hAnsi="Arial" w:cs="Arial"/>
          <w:b/>
          <w:bCs/>
          <w:sz w:val="22"/>
          <w:szCs w:val="22"/>
        </w:rPr>
        <w:t>registrations</w:t>
      </w:r>
      <w:r w:rsidRPr="00956C58">
        <w:rPr>
          <w:rFonts w:ascii="Arial" w:hAnsi="Arial" w:cs="Arial"/>
          <w:b/>
          <w:bCs/>
          <w:sz w:val="22"/>
          <w:szCs w:val="22"/>
        </w:rPr>
        <w:t>)</w:t>
      </w:r>
    </w:p>
    <w:p w14:paraId="48866B94" w14:textId="77777777" w:rsidR="00397466" w:rsidRPr="00B71640" w:rsidRDefault="0039746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7D9D6F1" w14:textId="77777777" w:rsidR="00397466" w:rsidRPr="00B71640" w:rsidRDefault="0039746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71640">
        <w:rPr>
          <w:rFonts w:ascii="Arial" w:hAnsi="Arial" w:cs="Arial"/>
          <w:b/>
          <w:sz w:val="22"/>
          <w:szCs w:val="22"/>
        </w:rPr>
        <w:t>7</w:t>
      </w:r>
      <w:r w:rsidR="00BA1BB7" w:rsidRPr="00B71640">
        <w:rPr>
          <w:rFonts w:ascii="Arial" w:hAnsi="Arial" w:cs="Arial"/>
          <w:b/>
          <w:sz w:val="22"/>
          <w:szCs w:val="22"/>
        </w:rPr>
        <w:t>.1</w:t>
      </w:r>
      <w:r w:rsidRPr="00B71640">
        <w:rPr>
          <w:rFonts w:ascii="Arial" w:hAnsi="Arial" w:cs="Arial"/>
          <w:b/>
          <w:sz w:val="22"/>
          <w:szCs w:val="22"/>
        </w:rPr>
        <w:tab/>
      </w:r>
      <w:r w:rsidRPr="00B71640">
        <w:rPr>
          <w:rFonts w:ascii="Arial" w:hAnsi="Arial" w:cs="Arial"/>
          <w:b/>
          <w:sz w:val="22"/>
          <w:szCs w:val="22"/>
          <w:u w:val="single"/>
        </w:rPr>
        <w:t>DETAILS OF STATUTORY CLEARANCES</w:t>
      </w:r>
    </w:p>
    <w:p w14:paraId="4C53986D" w14:textId="77777777" w:rsidR="004B3706" w:rsidRPr="00B71640" w:rsidRDefault="004B370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04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2095"/>
        <w:gridCol w:w="4171"/>
        <w:gridCol w:w="2572"/>
      </w:tblGrid>
      <w:tr w:rsidR="00397466" w:rsidRPr="00B71640" w14:paraId="75ADC030" w14:textId="77777777" w:rsidTr="00394F4A">
        <w:trPr>
          <w:trHeight w:hRule="exact" w:val="297"/>
        </w:trPr>
        <w:tc>
          <w:tcPr>
            <w:tcW w:w="6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0B5A40" w14:textId="77777777" w:rsidR="00397466" w:rsidRPr="00B71640" w:rsidRDefault="00397466" w:rsidP="00DA3A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1640">
              <w:rPr>
                <w:rFonts w:ascii="Arial" w:hAnsi="Arial" w:cs="Arial"/>
                <w:b/>
                <w:sz w:val="22"/>
                <w:szCs w:val="22"/>
              </w:rPr>
              <w:t>Sl.</w:t>
            </w:r>
          </w:p>
          <w:p w14:paraId="54921C1F" w14:textId="77777777" w:rsidR="00397466" w:rsidRPr="00DA3A8A" w:rsidRDefault="003974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3A8A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62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4DA70F" w14:textId="77777777" w:rsidR="00397466" w:rsidRPr="00B71640" w:rsidRDefault="003974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640">
              <w:rPr>
                <w:rFonts w:ascii="Arial" w:hAnsi="Arial" w:cs="Arial"/>
                <w:b/>
                <w:sz w:val="22"/>
                <w:szCs w:val="22"/>
              </w:rPr>
              <w:t>Particulars</w:t>
            </w:r>
          </w:p>
        </w:tc>
        <w:tc>
          <w:tcPr>
            <w:tcW w:w="25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E9D1A" w14:textId="77777777" w:rsidR="00397466" w:rsidRPr="00DA3A8A" w:rsidRDefault="003974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3A8A">
              <w:rPr>
                <w:rFonts w:ascii="Arial" w:hAnsi="Arial" w:cs="Arial"/>
                <w:b/>
                <w:bCs/>
                <w:sz w:val="22"/>
                <w:szCs w:val="22"/>
              </w:rPr>
              <w:t>Remarks</w:t>
            </w:r>
          </w:p>
        </w:tc>
      </w:tr>
      <w:tr w:rsidR="00397466" w:rsidRPr="00B71640" w14:paraId="1466631A" w14:textId="77777777" w:rsidTr="00394F4A">
        <w:trPr>
          <w:trHeight w:hRule="exact" w:val="287"/>
        </w:trPr>
        <w:tc>
          <w:tcPr>
            <w:tcW w:w="6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B2F829" w14:textId="77777777" w:rsidR="00397466" w:rsidRPr="00B71640" w:rsidRDefault="00397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5" w:type="dxa"/>
            <w:tcBorders>
              <w:left w:val="single" w:sz="1" w:space="0" w:color="000000"/>
              <w:bottom w:val="single" w:sz="1" w:space="0" w:color="000000"/>
            </w:tcBorders>
          </w:tcPr>
          <w:p w14:paraId="5DE70726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71" w:type="dxa"/>
            <w:tcBorders>
              <w:left w:val="single" w:sz="1" w:space="0" w:color="000000"/>
              <w:bottom w:val="single" w:sz="1" w:space="0" w:color="000000"/>
            </w:tcBorders>
          </w:tcPr>
          <w:p w14:paraId="030A16DF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C293A" w14:textId="77777777" w:rsidR="00397466" w:rsidRPr="00B71640" w:rsidRDefault="003974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466" w:rsidRPr="00B71640" w14:paraId="4A524111" w14:textId="77777777" w:rsidTr="00394F4A">
        <w:tc>
          <w:tcPr>
            <w:tcW w:w="666" w:type="dxa"/>
            <w:tcBorders>
              <w:left w:val="single" w:sz="1" w:space="0" w:color="000000"/>
              <w:bottom w:val="single" w:sz="1" w:space="0" w:color="000000"/>
            </w:tcBorders>
          </w:tcPr>
          <w:p w14:paraId="36F49C6F" w14:textId="2BE88206" w:rsidR="00397466" w:rsidRPr="00B71640" w:rsidRDefault="003974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95" w:type="dxa"/>
            <w:tcBorders>
              <w:left w:val="single" w:sz="1" w:space="0" w:color="000000"/>
              <w:bottom w:val="single" w:sz="1" w:space="0" w:color="000000"/>
            </w:tcBorders>
          </w:tcPr>
          <w:p w14:paraId="61222CCF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Income Tax</w:t>
            </w:r>
          </w:p>
        </w:tc>
        <w:tc>
          <w:tcPr>
            <w:tcW w:w="4171" w:type="dxa"/>
            <w:tcBorders>
              <w:left w:val="single" w:sz="1" w:space="0" w:color="000000"/>
              <w:bottom w:val="single" w:sz="1" w:space="0" w:color="000000"/>
            </w:tcBorders>
          </w:tcPr>
          <w:p w14:paraId="771DDCE9" w14:textId="61D35EA4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Permanent A/c No.</w:t>
            </w:r>
            <w:r w:rsidR="008D4783" w:rsidRPr="00B7164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0BD12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466" w:rsidRPr="00B71640" w14:paraId="11E96137" w14:textId="77777777" w:rsidTr="00394F4A">
        <w:tc>
          <w:tcPr>
            <w:tcW w:w="666" w:type="dxa"/>
            <w:tcBorders>
              <w:left w:val="single" w:sz="1" w:space="0" w:color="000000"/>
              <w:bottom w:val="single" w:sz="1" w:space="0" w:color="000000"/>
            </w:tcBorders>
          </w:tcPr>
          <w:p w14:paraId="509707BC" w14:textId="15658DE9" w:rsidR="00397466" w:rsidRPr="00B71640" w:rsidRDefault="003974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95" w:type="dxa"/>
            <w:tcBorders>
              <w:left w:val="single" w:sz="1" w:space="0" w:color="000000"/>
              <w:bottom w:val="single" w:sz="1" w:space="0" w:color="000000"/>
            </w:tcBorders>
          </w:tcPr>
          <w:p w14:paraId="4D1099FA" w14:textId="2C520BB1" w:rsidR="00397466" w:rsidRPr="00B71640" w:rsidRDefault="00394F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GST</w:t>
            </w:r>
          </w:p>
        </w:tc>
        <w:tc>
          <w:tcPr>
            <w:tcW w:w="4171" w:type="dxa"/>
            <w:tcBorders>
              <w:left w:val="single" w:sz="1" w:space="0" w:color="000000"/>
              <w:bottom w:val="single" w:sz="1" w:space="0" w:color="000000"/>
            </w:tcBorders>
          </w:tcPr>
          <w:p w14:paraId="10EFEE21" w14:textId="04E2AFF8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Registration No.</w:t>
            </w:r>
            <w:r w:rsidR="008D4783" w:rsidRPr="00B7164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F2773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466" w:rsidRPr="00B71640" w14:paraId="09BAC322" w14:textId="77777777" w:rsidTr="00394F4A">
        <w:tc>
          <w:tcPr>
            <w:tcW w:w="666" w:type="dxa"/>
            <w:tcBorders>
              <w:left w:val="single" w:sz="1" w:space="0" w:color="000000"/>
              <w:bottom w:val="single" w:sz="1" w:space="0" w:color="000000"/>
            </w:tcBorders>
          </w:tcPr>
          <w:p w14:paraId="0E733ADE" w14:textId="06EE4332" w:rsidR="00397466" w:rsidRPr="00B71640" w:rsidRDefault="00394F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95" w:type="dxa"/>
            <w:tcBorders>
              <w:left w:val="single" w:sz="1" w:space="0" w:color="000000"/>
              <w:bottom w:val="single" w:sz="1" w:space="0" w:color="000000"/>
            </w:tcBorders>
          </w:tcPr>
          <w:p w14:paraId="75A611EA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Trade Licence</w:t>
            </w:r>
          </w:p>
        </w:tc>
        <w:tc>
          <w:tcPr>
            <w:tcW w:w="4171" w:type="dxa"/>
            <w:tcBorders>
              <w:left w:val="single" w:sz="1" w:space="0" w:color="000000"/>
              <w:bottom w:val="single" w:sz="1" w:space="0" w:color="000000"/>
            </w:tcBorders>
          </w:tcPr>
          <w:p w14:paraId="7F0A31D8" w14:textId="07857046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Registration No.</w:t>
            </w:r>
            <w:r w:rsidR="008D4783" w:rsidRPr="00B7164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724C7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466" w:rsidRPr="00B71640" w14:paraId="0D6F40BE" w14:textId="77777777" w:rsidTr="008D4783">
        <w:tc>
          <w:tcPr>
            <w:tcW w:w="666" w:type="dxa"/>
            <w:tcBorders>
              <w:left w:val="single" w:sz="1" w:space="0" w:color="000000"/>
              <w:bottom w:val="single" w:sz="4" w:space="0" w:color="auto"/>
            </w:tcBorders>
          </w:tcPr>
          <w:p w14:paraId="5CDCA4D9" w14:textId="44CF5E52" w:rsidR="00397466" w:rsidRPr="00B71640" w:rsidRDefault="00394F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2095" w:type="dxa"/>
            <w:tcBorders>
              <w:left w:val="single" w:sz="1" w:space="0" w:color="000000"/>
              <w:bottom w:val="single" w:sz="4" w:space="0" w:color="auto"/>
            </w:tcBorders>
          </w:tcPr>
          <w:p w14:paraId="17AD0D33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ESI Registration</w:t>
            </w:r>
          </w:p>
        </w:tc>
        <w:tc>
          <w:tcPr>
            <w:tcW w:w="4171" w:type="dxa"/>
            <w:tcBorders>
              <w:left w:val="single" w:sz="1" w:space="0" w:color="000000"/>
              <w:bottom w:val="single" w:sz="4" w:space="0" w:color="auto"/>
            </w:tcBorders>
          </w:tcPr>
          <w:p w14:paraId="64E0145F" w14:textId="2530E33B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Registration No.</w:t>
            </w:r>
            <w:r w:rsidR="008D4783" w:rsidRPr="00B7164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37A7F38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4783" w:rsidRPr="00B71640" w14:paraId="7143CB01" w14:textId="77777777" w:rsidTr="008D478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7122" w14:textId="05765E19" w:rsidR="008D4783" w:rsidRPr="00B71640" w:rsidRDefault="008D47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20FB" w14:textId="02EC5418" w:rsidR="008D4783" w:rsidRPr="00B71640" w:rsidRDefault="008D47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MSME Registration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3226" w14:textId="5F8A11F1" w:rsidR="008D4783" w:rsidRPr="00B71640" w:rsidRDefault="008D47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Registration No.-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A409" w14:textId="77777777" w:rsidR="008D4783" w:rsidRPr="00B71640" w:rsidRDefault="008D47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1371C0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04FF731F" w14:textId="62AB086D" w:rsidR="00397466" w:rsidRPr="00676A7F" w:rsidRDefault="00397466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676A7F">
        <w:rPr>
          <w:rFonts w:ascii="Arial" w:hAnsi="Arial" w:cs="Arial"/>
          <w:b/>
          <w:bCs/>
          <w:sz w:val="22"/>
          <w:szCs w:val="22"/>
        </w:rPr>
        <w:t>Note :</w:t>
      </w:r>
      <w:proofErr w:type="gramEnd"/>
      <w:r w:rsidRPr="00676A7F">
        <w:rPr>
          <w:rFonts w:ascii="Arial" w:hAnsi="Arial" w:cs="Arial"/>
          <w:b/>
          <w:bCs/>
          <w:sz w:val="22"/>
          <w:szCs w:val="22"/>
        </w:rPr>
        <w:t xml:space="preserve"> Please attach copy of certificates &amp; latest clearances wherever applicable.</w:t>
      </w:r>
    </w:p>
    <w:p w14:paraId="56F031B8" w14:textId="77777777" w:rsidR="00397466" w:rsidRDefault="00397466">
      <w:pPr>
        <w:jc w:val="both"/>
        <w:rPr>
          <w:rFonts w:ascii="Arial" w:hAnsi="Arial" w:cs="Arial"/>
          <w:sz w:val="22"/>
          <w:szCs w:val="22"/>
        </w:rPr>
      </w:pPr>
    </w:p>
    <w:p w14:paraId="0EB2210F" w14:textId="77777777" w:rsidR="009A17D4" w:rsidRPr="00B71640" w:rsidRDefault="009A17D4">
      <w:pPr>
        <w:jc w:val="both"/>
        <w:rPr>
          <w:rFonts w:ascii="Arial" w:hAnsi="Arial" w:cs="Arial"/>
          <w:sz w:val="22"/>
          <w:szCs w:val="22"/>
        </w:rPr>
      </w:pPr>
    </w:p>
    <w:p w14:paraId="57B055F3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22DE2771" w14:textId="77777777" w:rsidR="00397466" w:rsidRPr="00B71640" w:rsidRDefault="0039746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71640">
        <w:rPr>
          <w:rFonts w:ascii="Arial" w:hAnsi="Arial" w:cs="Arial"/>
          <w:b/>
          <w:sz w:val="22"/>
          <w:szCs w:val="22"/>
        </w:rPr>
        <w:t>8.0</w:t>
      </w:r>
      <w:r w:rsidRPr="00B71640">
        <w:rPr>
          <w:rFonts w:ascii="Arial" w:hAnsi="Arial" w:cs="Arial"/>
          <w:b/>
          <w:sz w:val="22"/>
          <w:szCs w:val="22"/>
        </w:rPr>
        <w:tab/>
      </w:r>
      <w:r w:rsidRPr="00B71640">
        <w:rPr>
          <w:rFonts w:ascii="Arial" w:hAnsi="Arial" w:cs="Arial"/>
          <w:b/>
          <w:sz w:val="22"/>
          <w:szCs w:val="22"/>
          <w:u w:val="single"/>
        </w:rPr>
        <w:t>DETAILS OF TURNOVER / SALES</w:t>
      </w:r>
    </w:p>
    <w:p w14:paraId="3F9BDD90" w14:textId="063BBF62" w:rsidR="00397466" w:rsidRPr="00B71640" w:rsidRDefault="00397466">
      <w:pPr>
        <w:jc w:val="right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(Rs/ lakhs)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900"/>
        <w:gridCol w:w="1807"/>
        <w:gridCol w:w="1597"/>
      </w:tblGrid>
      <w:tr w:rsidR="00397466" w:rsidRPr="00B71640" w14:paraId="29CC0CB5" w14:textId="77777777">
        <w:tc>
          <w:tcPr>
            <w:tcW w:w="4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8FAA0A" w14:textId="77777777" w:rsidR="00397466" w:rsidRPr="00B71640" w:rsidRDefault="003974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640">
              <w:rPr>
                <w:rFonts w:ascii="Arial" w:hAnsi="Arial" w:cs="Arial"/>
                <w:b/>
                <w:sz w:val="22"/>
                <w:szCs w:val="22"/>
              </w:rPr>
              <w:t>Particulars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7B1B78" w14:textId="3B877259" w:rsidR="00397466" w:rsidRPr="00B71640" w:rsidRDefault="00397466" w:rsidP="00B11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640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EE65C6" w:rsidRPr="00B71640">
              <w:rPr>
                <w:rFonts w:ascii="Arial" w:hAnsi="Arial" w:cs="Arial"/>
                <w:b/>
                <w:sz w:val="22"/>
                <w:szCs w:val="22"/>
              </w:rPr>
              <w:t>22</w:t>
            </w:r>
            <w:r w:rsidRPr="00B71640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EE65C6" w:rsidRPr="00B71640">
              <w:rPr>
                <w:rFonts w:ascii="Arial" w:hAnsi="Arial" w:cs="Arial"/>
                <w:b/>
                <w:sz w:val="22"/>
                <w:szCs w:val="22"/>
              </w:rPr>
              <w:t>23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D9C2A1" w14:textId="50A5AD2A" w:rsidR="00397466" w:rsidRPr="00B71640" w:rsidRDefault="00397466" w:rsidP="00B11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640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EE65C6" w:rsidRPr="00B71640"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Pr="00B71640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EE65C6" w:rsidRPr="00B71640"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  <w:tc>
          <w:tcPr>
            <w:tcW w:w="1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C7407" w14:textId="23230993" w:rsidR="00397466" w:rsidRPr="00B71640" w:rsidRDefault="00397466" w:rsidP="00B11F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640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EE65C6" w:rsidRPr="00B71640">
              <w:rPr>
                <w:rFonts w:ascii="Arial" w:hAnsi="Arial" w:cs="Arial"/>
                <w:b/>
                <w:sz w:val="22"/>
                <w:szCs w:val="22"/>
              </w:rPr>
              <w:t>24</w:t>
            </w:r>
            <w:r w:rsidRPr="00B71640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EE65C6" w:rsidRPr="00B71640"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</w:tr>
      <w:tr w:rsidR="00397466" w:rsidRPr="00B71640" w14:paraId="1BDFA3D5" w14:textId="77777777"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</w:tcPr>
          <w:p w14:paraId="14103F44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Net worth (Share Capital &amp; Reserves)</w:t>
            </w: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</w:tcPr>
          <w:p w14:paraId="4E57E06E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</w:tcPr>
          <w:p w14:paraId="1C49B5CD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04B25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466" w:rsidRPr="00B71640" w14:paraId="14DCC41E" w14:textId="77777777"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</w:tcPr>
          <w:p w14:paraId="6D9CF09A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Turnover / Sales</w:t>
            </w: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</w:tcPr>
          <w:p w14:paraId="38C73610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</w:tcPr>
          <w:p w14:paraId="4D71CFDD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03923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466" w:rsidRPr="00B71640" w14:paraId="65300525" w14:textId="77777777"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</w:tcPr>
          <w:p w14:paraId="745C628D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PBT</w:t>
            </w: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</w:tcPr>
          <w:p w14:paraId="173DA925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</w:tcPr>
          <w:p w14:paraId="338EB5E7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52102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466" w:rsidRPr="00B71640" w14:paraId="7EB1AC1D" w14:textId="77777777"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</w:tcPr>
          <w:p w14:paraId="7E4237DA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Tax Paid</w:t>
            </w: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</w:tcPr>
          <w:p w14:paraId="4D65971D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</w:tcPr>
          <w:p w14:paraId="4D63032F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DFF22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466" w:rsidRPr="00B71640" w14:paraId="7597B4D2" w14:textId="77777777">
        <w:tc>
          <w:tcPr>
            <w:tcW w:w="4200" w:type="dxa"/>
            <w:tcBorders>
              <w:left w:val="single" w:sz="1" w:space="0" w:color="000000"/>
              <w:bottom w:val="single" w:sz="1" w:space="0" w:color="000000"/>
            </w:tcBorders>
          </w:tcPr>
          <w:p w14:paraId="0124E2E7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PAT</w:t>
            </w: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</w:tcPr>
          <w:p w14:paraId="7F216FE3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</w:tcPr>
          <w:p w14:paraId="40CE4B9B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74D27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00CC75" w14:textId="77777777" w:rsidR="00397466" w:rsidRPr="00B71640" w:rsidRDefault="0039746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1B07B32" w14:textId="24FAED87" w:rsidR="00397466" w:rsidRPr="00B71640" w:rsidRDefault="009F549E" w:rsidP="009F3021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Note:</w:t>
      </w:r>
      <w:r w:rsidR="00397466" w:rsidRPr="00B71640">
        <w:rPr>
          <w:rFonts w:ascii="Arial" w:hAnsi="Arial" w:cs="Arial"/>
          <w:sz w:val="22"/>
          <w:szCs w:val="22"/>
        </w:rPr>
        <w:t xml:space="preserve"> Please enclose </w:t>
      </w:r>
      <w:r w:rsidR="004B3706" w:rsidRPr="00B71640">
        <w:rPr>
          <w:rFonts w:ascii="Arial" w:hAnsi="Arial" w:cs="Arial"/>
          <w:sz w:val="22"/>
          <w:szCs w:val="22"/>
        </w:rPr>
        <w:t>A</w:t>
      </w:r>
      <w:r w:rsidR="00AC7123" w:rsidRPr="00B71640">
        <w:rPr>
          <w:rFonts w:ascii="Arial" w:hAnsi="Arial" w:cs="Arial"/>
          <w:sz w:val="22"/>
          <w:szCs w:val="22"/>
        </w:rPr>
        <w:t xml:space="preserve">nnual </w:t>
      </w:r>
      <w:r w:rsidR="004B3706" w:rsidRPr="00B71640">
        <w:rPr>
          <w:rFonts w:ascii="Arial" w:hAnsi="Arial" w:cs="Arial"/>
          <w:sz w:val="22"/>
          <w:szCs w:val="22"/>
        </w:rPr>
        <w:t>R</w:t>
      </w:r>
      <w:r w:rsidR="00AC7123" w:rsidRPr="00B71640">
        <w:rPr>
          <w:rFonts w:ascii="Arial" w:hAnsi="Arial" w:cs="Arial"/>
          <w:sz w:val="22"/>
          <w:szCs w:val="22"/>
        </w:rPr>
        <w:t xml:space="preserve">eports </w:t>
      </w:r>
      <w:r w:rsidR="00397466" w:rsidRPr="00B71640">
        <w:rPr>
          <w:rFonts w:ascii="Arial" w:hAnsi="Arial" w:cs="Arial"/>
          <w:sz w:val="22"/>
          <w:szCs w:val="22"/>
        </w:rPr>
        <w:t xml:space="preserve">for the </w:t>
      </w:r>
      <w:r w:rsidR="009F3021">
        <w:rPr>
          <w:rFonts w:ascii="Arial" w:hAnsi="Arial" w:cs="Arial"/>
          <w:sz w:val="22"/>
          <w:szCs w:val="22"/>
        </w:rPr>
        <w:t>above-mentioned</w:t>
      </w:r>
      <w:r w:rsidR="00397466" w:rsidRPr="00B71640">
        <w:rPr>
          <w:rFonts w:ascii="Arial" w:hAnsi="Arial" w:cs="Arial"/>
          <w:sz w:val="22"/>
          <w:szCs w:val="22"/>
        </w:rPr>
        <w:t xml:space="preserve"> years.</w:t>
      </w:r>
    </w:p>
    <w:p w14:paraId="5A730D12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0AC95890" w14:textId="77777777" w:rsidR="004B3706" w:rsidRPr="00B71640" w:rsidRDefault="004B3706">
      <w:pPr>
        <w:jc w:val="both"/>
        <w:rPr>
          <w:rFonts w:ascii="Arial" w:hAnsi="Arial" w:cs="Arial"/>
          <w:sz w:val="22"/>
          <w:szCs w:val="22"/>
        </w:rPr>
      </w:pPr>
    </w:p>
    <w:p w14:paraId="51929267" w14:textId="77777777" w:rsidR="00397466" w:rsidRPr="00B71640" w:rsidRDefault="0039746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71640">
        <w:rPr>
          <w:rFonts w:ascii="Arial" w:hAnsi="Arial" w:cs="Arial"/>
          <w:b/>
          <w:sz w:val="22"/>
          <w:szCs w:val="22"/>
        </w:rPr>
        <w:t>9.0</w:t>
      </w:r>
      <w:r w:rsidRPr="00B71640">
        <w:rPr>
          <w:rFonts w:ascii="Arial" w:hAnsi="Arial" w:cs="Arial"/>
          <w:b/>
          <w:sz w:val="22"/>
          <w:szCs w:val="22"/>
        </w:rPr>
        <w:tab/>
      </w:r>
      <w:r w:rsidRPr="00B71640">
        <w:rPr>
          <w:rFonts w:ascii="Arial" w:hAnsi="Arial" w:cs="Arial"/>
          <w:b/>
          <w:sz w:val="22"/>
          <w:szCs w:val="22"/>
          <w:u w:val="single"/>
        </w:rPr>
        <w:t>LIST OF MAJOR CLIENTS / CUSTOMERS</w:t>
      </w:r>
    </w:p>
    <w:p w14:paraId="7F075859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04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3224"/>
        <w:gridCol w:w="1893"/>
        <w:gridCol w:w="1892"/>
        <w:gridCol w:w="1893"/>
      </w:tblGrid>
      <w:tr w:rsidR="00397466" w:rsidRPr="00B71640" w14:paraId="72E6E726" w14:textId="77777777" w:rsidTr="00556C15">
        <w:trPr>
          <w:trHeight w:hRule="exact" w:val="297"/>
        </w:trPr>
        <w:tc>
          <w:tcPr>
            <w:tcW w:w="60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D553DA" w14:textId="77777777" w:rsidR="00397466" w:rsidRPr="00B71640" w:rsidRDefault="003974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640">
              <w:rPr>
                <w:rFonts w:ascii="Arial" w:hAnsi="Arial" w:cs="Arial"/>
                <w:b/>
                <w:sz w:val="22"/>
                <w:szCs w:val="22"/>
              </w:rPr>
              <w:t>Sl.</w:t>
            </w:r>
          </w:p>
          <w:p w14:paraId="2DFEC669" w14:textId="77777777" w:rsidR="00397466" w:rsidRPr="00B71640" w:rsidRDefault="00397466">
            <w:pPr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0E796C" w14:textId="77777777" w:rsidR="00397466" w:rsidRPr="00B71640" w:rsidRDefault="003974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640">
              <w:rPr>
                <w:rFonts w:ascii="Arial" w:hAnsi="Arial" w:cs="Arial"/>
                <w:b/>
                <w:sz w:val="22"/>
                <w:szCs w:val="22"/>
              </w:rPr>
              <w:t>Name of Client</w:t>
            </w:r>
          </w:p>
        </w:tc>
        <w:tc>
          <w:tcPr>
            <w:tcW w:w="567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4DE75" w14:textId="77777777" w:rsidR="00397466" w:rsidRPr="00B71640" w:rsidRDefault="003974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640">
              <w:rPr>
                <w:rFonts w:ascii="Arial" w:hAnsi="Arial" w:cs="Arial"/>
                <w:b/>
                <w:sz w:val="22"/>
                <w:szCs w:val="22"/>
              </w:rPr>
              <w:t>Business Volume (Rs / lakhs)</w:t>
            </w:r>
          </w:p>
        </w:tc>
      </w:tr>
      <w:tr w:rsidR="00556C15" w:rsidRPr="00B71640" w14:paraId="1A9AABC9" w14:textId="77777777" w:rsidTr="00556C15">
        <w:tc>
          <w:tcPr>
            <w:tcW w:w="60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3E82EF" w14:textId="77777777" w:rsidR="00556C15" w:rsidRPr="00B71640" w:rsidRDefault="00556C15" w:rsidP="00556C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</w:tcPr>
          <w:p w14:paraId="3C31D47B" w14:textId="77777777" w:rsidR="00556C15" w:rsidRPr="00B71640" w:rsidRDefault="00556C15" w:rsidP="00556C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14:paraId="5EB13B5D" w14:textId="1A2EC71C" w:rsidR="00556C15" w:rsidRPr="00B71640" w:rsidRDefault="00556C15" w:rsidP="00556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640">
              <w:rPr>
                <w:rFonts w:ascii="Arial" w:hAnsi="Arial" w:cs="Arial"/>
                <w:b/>
                <w:sz w:val="22"/>
                <w:szCs w:val="22"/>
              </w:rPr>
              <w:t>2022-23</w:t>
            </w:r>
          </w:p>
        </w:tc>
        <w:tc>
          <w:tcPr>
            <w:tcW w:w="1892" w:type="dxa"/>
            <w:tcBorders>
              <w:left w:val="single" w:sz="1" w:space="0" w:color="000000"/>
              <w:bottom w:val="single" w:sz="1" w:space="0" w:color="000000"/>
            </w:tcBorders>
          </w:tcPr>
          <w:p w14:paraId="503F3FF7" w14:textId="06057E49" w:rsidR="00556C15" w:rsidRPr="00B71640" w:rsidRDefault="00556C15" w:rsidP="00556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640">
              <w:rPr>
                <w:rFonts w:ascii="Arial" w:hAnsi="Arial" w:cs="Arial"/>
                <w:b/>
                <w:sz w:val="22"/>
                <w:szCs w:val="22"/>
              </w:rPr>
              <w:t>2023-24</w:t>
            </w: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5D720" w14:textId="414556CE" w:rsidR="00556C15" w:rsidRPr="00B71640" w:rsidRDefault="00556C15" w:rsidP="00556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640">
              <w:rPr>
                <w:rFonts w:ascii="Arial" w:hAnsi="Arial" w:cs="Arial"/>
                <w:b/>
                <w:sz w:val="22"/>
                <w:szCs w:val="22"/>
              </w:rPr>
              <w:t>2024-25</w:t>
            </w:r>
          </w:p>
        </w:tc>
      </w:tr>
      <w:tr w:rsidR="00034281" w:rsidRPr="00B71640" w14:paraId="227C2574" w14:textId="77777777" w:rsidTr="00556C15">
        <w:tc>
          <w:tcPr>
            <w:tcW w:w="602" w:type="dxa"/>
            <w:tcBorders>
              <w:left w:val="single" w:sz="1" w:space="0" w:color="000000"/>
              <w:bottom w:val="single" w:sz="1" w:space="0" w:color="000000"/>
            </w:tcBorders>
          </w:tcPr>
          <w:p w14:paraId="3ABD0A99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</w:tcPr>
          <w:p w14:paraId="014C5B7D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14:paraId="695E7DF5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left w:val="single" w:sz="1" w:space="0" w:color="000000"/>
              <w:bottom w:val="single" w:sz="1" w:space="0" w:color="000000"/>
            </w:tcBorders>
          </w:tcPr>
          <w:p w14:paraId="69131F02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97076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281" w:rsidRPr="00B71640" w14:paraId="1A4179F8" w14:textId="77777777" w:rsidTr="00556C15">
        <w:tc>
          <w:tcPr>
            <w:tcW w:w="602" w:type="dxa"/>
            <w:tcBorders>
              <w:left w:val="single" w:sz="1" w:space="0" w:color="000000"/>
              <w:bottom w:val="single" w:sz="1" w:space="0" w:color="000000"/>
            </w:tcBorders>
          </w:tcPr>
          <w:p w14:paraId="0FB58AAA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</w:tcPr>
          <w:p w14:paraId="42956616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14:paraId="787A3B05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left w:val="single" w:sz="1" w:space="0" w:color="000000"/>
              <w:bottom w:val="single" w:sz="1" w:space="0" w:color="000000"/>
            </w:tcBorders>
          </w:tcPr>
          <w:p w14:paraId="043737A4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E35C4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281" w:rsidRPr="00B71640" w14:paraId="2003232B" w14:textId="77777777" w:rsidTr="00556C15">
        <w:tc>
          <w:tcPr>
            <w:tcW w:w="602" w:type="dxa"/>
            <w:tcBorders>
              <w:left w:val="single" w:sz="1" w:space="0" w:color="000000"/>
              <w:bottom w:val="single" w:sz="1" w:space="0" w:color="000000"/>
            </w:tcBorders>
          </w:tcPr>
          <w:p w14:paraId="5CF0E9CC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</w:tcPr>
          <w:p w14:paraId="2146149F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14:paraId="1891E59D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left w:val="single" w:sz="1" w:space="0" w:color="000000"/>
              <w:bottom w:val="single" w:sz="1" w:space="0" w:color="000000"/>
            </w:tcBorders>
          </w:tcPr>
          <w:p w14:paraId="30228750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DC248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281" w:rsidRPr="00B71640" w14:paraId="4A92F0E1" w14:textId="77777777" w:rsidTr="00556C15">
        <w:tc>
          <w:tcPr>
            <w:tcW w:w="602" w:type="dxa"/>
            <w:tcBorders>
              <w:left w:val="single" w:sz="1" w:space="0" w:color="000000"/>
              <w:bottom w:val="single" w:sz="1" w:space="0" w:color="000000"/>
            </w:tcBorders>
          </w:tcPr>
          <w:p w14:paraId="3368E863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</w:tcPr>
          <w:p w14:paraId="5AA7E78B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14:paraId="766AA792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left w:val="single" w:sz="1" w:space="0" w:color="000000"/>
              <w:bottom w:val="single" w:sz="1" w:space="0" w:color="000000"/>
            </w:tcBorders>
          </w:tcPr>
          <w:p w14:paraId="74AB7157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8069F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281" w:rsidRPr="00B71640" w14:paraId="2776057E" w14:textId="77777777" w:rsidTr="00556C15">
        <w:tc>
          <w:tcPr>
            <w:tcW w:w="602" w:type="dxa"/>
            <w:tcBorders>
              <w:left w:val="single" w:sz="1" w:space="0" w:color="000000"/>
              <w:bottom w:val="single" w:sz="1" w:space="0" w:color="000000"/>
            </w:tcBorders>
          </w:tcPr>
          <w:p w14:paraId="022FCFF8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</w:tcPr>
          <w:p w14:paraId="7F4A039A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14:paraId="55793916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left w:val="single" w:sz="1" w:space="0" w:color="000000"/>
              <w:bottom w:val="single" w:sz="1" w:space="0" w:color="000000"/>
            </w:tcBorders>
          </w:tcPr>
          <w:p w14:paraId="268FE16D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7E3AB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281" w:rsidRPr="00B71640" w14:paraId="184129B6" w14:textId="77777777" w:rsidTr="00556C15">
        <w:tc>
          <w:tcPr>
            <w:tcW w:w="602" w:type="dxa"/>
            <w:tcBorders>
              <w:left w:val="single" w:sz="1" w:space="0" w:color="000000"/>
              <w:bottom w:val="single" w:sz="1" w:space="0" w:color="000000"/>
            </w:tcBorders>
          </w:tcPr>
          <w:p w14:paraId="75BD7BAD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</w:tcPr>
          <w:p w14:paraId="013E91F0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14:paraId="587161DA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left w:val="single" w:sz="1" w:space="0" w:color="000000"/>
              <w:bottom w:val="single" w:sz="1" w:space="0" w:color="000000"/>
            </w:tcBorders>
          </w:tcPr>
          <w:p w14:paraId="10C3D4D9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92FF2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281" w:rsidRPr="00B71640" w14:paraId="70740C92" w14:textId="77777777" w:rsidTr="00556C15">
        <w:tc>
          <w:tcPr>
            <w:tcW w:w="602" w:type="dxa"/>
            <w:tcBorders>
              <w:left w:val="single" w:sz="1" w:space="0" w:color="000000"/>
              <w:bottom w:val="single" w:sz="1" w:space="0" w:color="000000"/>
            </w:tcBorders>
          </w:tcPr>
          <w:p w14:paraId="16E9F9F2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</w:tcPr>
          <w:p w14:paraId="29266FB0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14:paraId="4297844F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left w:val="single" w:sz="1" w:space="0" w:color="000000"/>
              <w:bottom w:val="single" w:sz="1" w:space="0" w:color="000000"/>
            </w:tcBorders>
          </w:tcPr>
          <w:p w14:paraId="49BBAE94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5427A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281" w:rsidRPr="00B71640" w14:paraId="57BDA6DC" w14:textId="77777777" w:rsidTr="00556C15">
        <w:tc>
          <w:tcPr>
            <w:tcW w:w="602" w:type="dxa"/>
            <w:tcBorders>
              <w:left w:val="single" w:sz="1" w:space="0" w:color="000000"/>
              <w:bottom w:val="single" w:sz="1" w:space="0" w:color="000000"/>
            </w:tcBorders>
          </w:tcPr>
          <w:p w14:paraId="2F133D78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</w:tcPr>
          <w:p w14:paraId="1029E4F6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14:paraId="324165F8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left w:val="single" w:sz="1" w:space="0" w:color="000000"/>
              <w:bottom w:val="single" w:sz="1" w:space="0" w:color="000000"/>
            </w:tcBorders>
          </w:tcPr>
          <w:p w14:paraId="11F1A234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866D3" w14:textId="77777777" w:rsidR="00034281" w:rsidRPr="00B71640" w:rsidRDefault="00034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B729A7" w14:textId="77777777" w:rsidR="00397466" w:rsidRPr="00B71640" w:rsidRDefault="0039746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EDB0D8C" w14:textId="7EC2BF8B" w:rsidR="00397466" w:rsidRPr="00946DA2" w:rsidRDefault="009F549E" w:rsidP="00DA3A8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46DA2">
        <w:rPr>
          <w:rFonts w:ascii="Arial" w:hAnsi="Arial" w:cs="Arial"/>
          <w:b/>
          <w:bCs/>
          <w:sz w:val="22"/>
          <w:szCs w:val="22"/>
        </w:rPr>
        <w:t>Note:</w:t>
      </w:r>
      <w:r w:rsidR="00397466" w:rsidRPr="00946DA2">
        <w:rPr>
          <w:rFonts w:ascii="Arial" w:hAnsi="Arial" w:cs="Arial"/>
          <w:b/>
          <w:bCs/>
          <w:sz w:val="22"/>
          <w:szCs w:val="22"/>
        </w:rPr>
        <w:t xml:space="preserve"> Please attach work orders</w:t>
      </w:r>
      <w:r w:rsidR="00946DA2">
        <w:rPr>
          <w:rFonts w:ascii="Arial" w:hAnsi="Arial" w:cs="Arial"/>
          <w:b/>
          <w:bCs/>
          <w:sz w:val="22"/>
          <w:szCs w:val="22"/>
        </w:rPr>
        <w:t xml:space="preserve">/contracts  </w:t>
      </w:r>
      <w:r w:rsidR="00397466" w:rsidRPr="00946DA2">
        <w:rPr>
          <w:rFonts w:ascii="Arial" w:hAnsi="Arial" w:cs="Arial"/>
          <w:b/>
          <w:bCs/>
          <w:sz w:val="22"/>
          <w:szCs w:val="22"/>
        </w:rPr>
        <w:t xml:space="preserve"> from 3 largest customers for </w:t>
      </w:r>
      <w:r w:rsidR="003222E8" w:rsidRPr="00946DA2">
        <w:rPr>
          <w:rFonts w:ascii="Arial" w:hAnsi="Arial" w:cs="Arial"/>
          <w:b/>
          <w:bCs/>
          <w:sz w:val="22"/>
          <w:szCs w:val="22"/>
        </w:rPr>
        <w:t xml:space="preserve">last 3 years </w:t>
      </w:r>
      <w:r w:rsidR="00397466" w:rsidRPr="00946DA2">
        <w:rPr>
          <w:rFonts w:ascii="Arial" w:hAnsi="Arial" w:cs="Arial"/>
          <w:b/>
          <w:bCs/>
          <w:sz w:val="22"/>
          <w:szCs w:val="22"/>
        </w:rPr>
        <w:t>along with</w:t>
      </w:r>
      <w:r w:rsidR="00DA3A8A" w:rsidRPr="00946DA2">
        <w:rPr>
          <w:rFonts w:ascii="Arial" w:hAnsi="Arial" w:cs="Arial"/>
          <w:b/>
          <w:bCs/>
          <w:sz w:val="22"/>
          <w:szCs w:val="22"/>
        </w:rPr>
        <w:t xml:space="preserve"> </w:t>
      </w:r>
      <w:r w:rsidR="003222E8" w:rsidRPr="00946DA2">
        <w:rPr>
          <w:rFonts w:ascii="Arial" w:hAnsi="Arial" w:cs="Arial"/>
          <w:b/>
          <w:bCs/>
          <w:sz w:val="22"/>
          <w:szCs w:val="22"/>
        </w:rPr>
        <w:t>c</w:t>
      </w:r>
      <w:r w:rsidR="00397466" w:rsidRPr="00946DA2">
        <w:rPr>
          <w:rFonts w:ascii="Arial" w:hAnsi="Arial" w:cs="Arial"/>
          <w:b/>
          <w:bCs/>
          <w:sz w:val="22"/>
          <w:szCs w:val="22"/>
        </w:rPr>
        <w:t>ertificates of performance.</w:t>
      </w:r>
    </w:p>
    <w:p w14:paraId="14A38D2D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616BBE9A" w14:textId="77777777" w:rsidR="00397466" w:rsidRPr="00B71640" w:rsidRDefault="0039746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71640">
        <w:rPr>
          <w:rFonts w:ascii="Arial" w:hAnsi="Arial" w:cs="Arial"/>
          <w:b/>
          <w:sz w:val="22"/>
          <w:szCs w:val="22"/>
        </w:rPr>
        <w:t>10.0</w:t>
      </w:r>
      <w:r w:rsidRPr="00B71640">
        <w:rPr>
          <w:rFonts w:ascii="Arial" w:hAnsi="Arial" w:cs="Arial"/>
          <w:b/>
          <w:sz w:val="22"/>
          <w:szCs w:val="22"/>
        </w:rPr>
        <w:tab/>
      </w:r>
      <w:r w:rsidRPr="00B71640">
        <w:rPr>
          <w:rFonts w:ascii="Arial" w:hAnsi="Arial" w:cs="Arial"/>
          <w:b/>
          <w:sz w:val="22"/>
          <w:szCs w:val="22"/>
          <w:u w:val="single"/>
        </w:rPr>
        <w:t>DETAILS OF BANKER</w:t>
      </w:r>
    </w:p>
    <w:p w14:paraId="7D7C102E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page" w:tblpX="4018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"/>
        <w:gridCol w:w="360"/>
        <w:gridCol w:w="360"/>
        <w:gridCol w:w="360"/>
        <w:gridCol w:w="36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231F6F" w:rsidRPr="00B71640" w14:paraId="566EC2A9" w14:textId="77777777"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A6AE" w14:textId="77777777" w:rsidR="00231F6F" w:rsidRPr="00B71640" w:rsidRDefault="00231F6F" w:rsidP="00231F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1F53" w14:textId="77777777" w:rsidR="00231F6F" w:rsidRPr="00B71640" w:rsidRDefault="00231F6F" w:rsidP="00231F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A33E" w14:textId="77777777" w:rsidR="00231F6F" w:rsidRPr="00B71640" w:rsidRDefault="00231F6F" w:rsidP="00231F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7789" w14:textId="77777777" w:rsidR="00231F6F" w:rsidRPr="00B71640" w:rsidRDefault="00231F6F" w:rsidP="00231F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9FD4" w14:textId="77777777" w:rsidR="00231F6F" w:rsidRPr="00B71640" w:rsidRDefault="00231F6F" w:rsidP="00231F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78C9" w14:textId="77777777" w:rsidR="00231F6F" w:rsidRPr="00B71640" w:rsidRDefault="00231F6F" w:rsidP="00231F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78BB" w14:textId="77777777" w:rsidR="00231F6F" w:rsidRPr="00B71640" w:rsidRDefault="00231F6F" w:rsidP="00231F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833D" w14:textId="77777777" w:rsidR="00231F6F" w:rsidRPr="00B71640" w:rsidRDefault="00231F6F" w:rsidP="00231F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84D0" w14:textId="77777777" w:rsidR="00231F6F" w:rsidRPr="00B71640" w:rsidRDefault="00231F6F" w:rsidP="00231F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0E9C" w14:textId="77777777" w:rsidR="00231F6F" w:rsidRPr="00B71640" w:rsidRDefault="00231F6F" w:rsidP="00231F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31A4" w14:textId="77777777" w:rsidR="00231F6F" w:rsidRPr="00B71640" w:rsidRDefault="00231F6F" w:rsidP="00231F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388C" w14:textId="77777777" w:rsidR="00231F6F" w:rsidRPr="00B71640" w:rsidRDefault="00231F6F" w:rsidP="00231F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0FC7" w14:textId="77777777" w:rsidR="00231F6F" w:rsidRPr="00B71640" w:rsidRDefault="00231F6F" w:rsidP="00231F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129E" w14:textId="77777777" w:rsidR="00231F6F" w:rsidRPr="00B71640" w:rsidRDefault="00231F6F" w:rsidP="00231F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229F" w14:textId="77777777" w:rsidR="00231F6F" w:rsidRPr="00B71640" w:rsidRDefault="00231F6F" w:rsidP="00231F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04D3" w14:textId="77777777" w:rsidR="00231F6F" w:rsidRPr="00B71640" w:rsidRDefault="00231F6F" w:rsidP="00231F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1567" w14:textId="77777777" w:rsidR="00231F6F" w:rsidRPr="00B71640" w:rsidRDefault="00231F6F" w:rsidP="00231F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E8E8" w14:textId="77777777" w:rsidR="00231F6F" w:rsidRPr="00B71640" w:rsidRDefault="00231F6F" w:rsidP="00231F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F9FA" w14:textId="77777777" w:rsidR="00231F6F" w:rsidRPr="00B71640" w:rsidRDefault="00231F6F" w:rsidP="00231F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2EBB3D" w14:textId="77777777" w:rsidR="00231F6F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10.1</w:t>
      </w:r>
      <w:r w:rsidRPr="00B71640">
        <w:rPr>
          <w:rFonts w:ascii="Arial" w:hAnsi="Arial" w:cs="Arial"/>
          <w:sz w:val="22"/>
          <w:szCs w:val="22"/>
        </w:rPr>
        <w:tab/>
        <w:t>Name of Bank</w:t>
      </w:r>
      <w:proofErr w:type="gramStart"/>
      <w:r w:rsidRPr="00B71640">
        <w:rPr>
          <w:rFonts w:ascii="Arial" w:hAnsi="Arial" w:cs="Arial"/>
          <w:sz w:val="22"/>
          <w:szCs w:val="22"/>
        </w:rPr>
        <w:tab/>
      </w:r>
      <w:r w:rsidR="00231F6F" w:rsidRPr="00B71640">
        <w:rPr>
          <w:rFonts w:ascii="Arial" w:hAnsi="Arial" w:cs="Arial"/>
          <w:sz w:val="22"/>
          <w:szCs w:val="22"/>
        </w:rPr>
        <w:t xml:space="preserve"> :</w:t>
      </w:r>
      <w:proofErr w:type="gramEnd"/>
      <w:r w:rsidR="00231F6F" w:rsidRPr="00B71640">
        <w:rPr>
          <w:rFonts w:ascii="Arial" w:hAnsi="Arial" w:cs="Arial"/>
          <w:sz w:val="22"/>
          <w:szCs w:val="22"/>
        </w:rPr>
        <w:t xml:space="preserve">  </w:t>
      </w:r>
    </w:p>
    <w:p w14:paraId="05D1F7F1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ab/>
      </w:r>
    </w:p>
    <w:p w14:paraId="632197DD" w14:textId="77777777" w:rsidR="00231F6F" w:rsidRPr="00B71640" w:rsidRDefault="00231F6F">
      <w:pPr>
        <w:jc w:val="both"/>
        <w:rPr>
          <w:rFonts w:ascii="Arial" w:hAnsi="Arial" w:cs="Arial"/>
          <w:sz w:val="22"/>
          <w:szCs w:val="22"/>
        </w:rPr>
      </w:pPr>
    </w:p>
    <w:p w14:paraId="1ACBE5C9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10.2</w:t>
      </w:r>
      <w:r w:rsidRPr="00B71640">
        <w:rPr>
          <w:rFonts w:ascii="Arial" w:hAnsi="Arial" w:cs="Arial"/>
          <w:sz w:val="22"/>
          <w:szCs w:val="22"/>
        </w:rPr>
        <w:tab/>
        <w:t xml:space="preserve">Details of </w:t>
      </w:r>
      <w:r w:rsidR="00231F6F" w:rsidRPr="00B71640">
        <w:rPr>
          <w:rFonts w:ascii="Arial" w:hAnsi="Arial" w:cs="Arial"/>
          <w:sz w:val="22"/>
          <w:szCs w:val="22"/>
        </w:rPr>
        <w:t xml:space="preserve">Bank </w:t>
      </w:r>
      <w:r w:rsidRPr="00B71640">
        <w:rPr>
          <w:rFonts w:ascii="Arial" w:hAnsi="Arial" w:cs="Arial"/>
          <w:sz w:val="22"/>
          <w:szCs w:val="22"/>
        </w:rPr>
        <w:t>Branch</w:t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  <w:t>:</w:t>
      </w:r>
    </w:p>
    <w:p w14:paraId="1B3B0419" w14:textId="77777777" w:rsidR="00231F6F" w:rsidRPr="00B71640" w:rsidRDefault="00231F6F">
      <w:pPr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W w:w="873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3316"/>
        <w:gridCol w:w="914"/>
        <w:gridCol w:w="2160"/>
      </w:tblGrid>
      <w:tr w:rsidR="00231F6F" w:rsidRPr="00B71640" w14:paraId="4C138CD4" w14:textId="77777777">
        <w:tc>
          <w:tcPr>
            <w:tcW w:w="2340" w:type="dxa"/>
          </w:tcPr>
          <w:p w14:paraId="4218EFC6" w14:textId="77777777" w:rsidR="00231F6F" w:rsidRPr="00B71640" w:rsidRDefault="00231F6F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Branch Name</w:t>
            </w:r>
          </w:p>
        </w:tc>
        <w:tc>
          <w:tcPr>
            <w:tcW w:w="3316" w:type="dxa"/>
          </w:tcPr>
          <w:p w14:paraId="51B35DB7" w14:textId="77777777" w:rsidR="00231F6F" w:rsidRPr="00B71640" w:rsidRDefault="00231F6F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Branch Address</w:t>
            </w:r>
          </w:p>
        </w:tc>
        <w:tc>
          <w:tcPr>
            <w:tcW w:w="914" w:type="dxa"/>
          </w:tcPr>
          <w:p w14:paraId="691F06B3" w14:textId="77777777" w:rsidR="00231F6F" w:rsidRPr="00B71640" w:rsidRDefault="00231F6F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Branch Code</w:t>
            </w:r>
          </w:p>
        </w:tc>
        <w:tc>
          <w:tcPr>
            <w:tcW w:w="2160" w:type="dxa"/>
          </w:tcPr>
          <w:p w14:paraId="6650FD55" w14:textId="77777777" w:rsidR="00231F6F" w:rsidRPr="00B71640" w:rsidRDefault="00231F6F" w:rsidP="00EC64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640">
              <w:rPr>
                <w:rFonts w:ascii="Arial" w:hAnsi="Arial" w:cs="Arial"/>
                <w:sz w:val="22"/>
                <w:szCs w:val="22"/>
              </w:rPr>
              <w:t>MICR Code (</w:t>
            </w:r>
            <w:proofErr w:type="gramStart"/>
            <w:r w:rsidRPr="00B71640">
              <w:rPr>
                <w:rFonts w:ascii="Arial" w:hAnsi="Arial" w:cs="Arial"/>
                <w:sz w:val="22"/>
                <w:szCs w:val="22"/>
              </w:rPr>
              <w:t>9 digit</w:t>
            </w:r>
            <w:proofErr w:type="gramEnd"/>
            <w:r w:rsidRPr="00B71640">
              <w:rPr>
                <w:rFonts w:ascii="Arial" w:hAnsi="Arial" w:cs="Arial"/>
                <w:sz w:val="22"/>
                <w:szCs w:val="22"/>
              </w:rPr>
              <w:t xml:space="preserve"> code)</w:t>
            </w:r>
          </w:p>
        </w:tc>
      </w:tr>
      <w:tr w:rsidR="00231F6F" w:rsidRPr="00946DA2" w14:paraId="5231C777" w14:textId="77777777">
        <w:tc>
          <w:tcPr>
            <w:tcW w:w="2340" w:type="dxa"/>
          </w:tcPr>
          <w:p w14:paraId="250E90E3" w14:textId="77777777" w:rsidR="00231F6F" w:rsidRPr="00946DA2" w:rsidRDefault="00231F6F" w:rsidP="00EC648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D90F36" w14:textId="77777777" w:rsidR="00231F6F" w:rsidRPr="00946DA2" w:rsidRDefault="00231F6F" w:rsidP="00EC648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294DAE" w14:textId="77777777" w:rsidR="00231F6F" w:rsidRPr="00946DA2" w:rsidRDefault="00231F6F" w:rsidP="00EC648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95D57E" w14:textId="77777777" w:rsidR="00231F6F" w:rsidRPr="00946DA2" w:rsidRDefault="00231F6F" w:rsidP="00EC648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16" w:type="dxa"/>
          </w:tcPr>
          <w:p w14:paraId="222C0EFA" w14:textId="77777777" w:rsidR="00231F6F" w:rsidRPr="00946DA2" w:rsidRDefault="00231F6F" w:rsidP="00EC648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4" w:type="dxa"/>
          </w:tcPr>
          <w:p w14:paraId="0F475C3F" w14:textId="77777777" w:rsidR="00231F6F" w:rsidRPr="00946DA2" w:rsidRDefault="00231F6F" w:rsidP="00EC648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3FAAA50B" w14:textId="77777777" w:rsidR="00231F6F" w:rsidRPr="00946DA2" w:rsidRDefault="00231F6F" w:rsidP="00EC648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8A6DC4" w14:textId="77777777" w:rsidR="00231F6F" w:rsidRPr="00946DA2" w:rsidRDefault="00231F6F" w:rsidP="00EC648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A1B8B8" w14:textId="77777777" w:rsidR="00231F6F" w:rsidRPr="00946DA2" w:rsidRDefault="00231F6F" w:rsidP="00EC648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C382D61" w14:textId="77777777" w:rsidR="00231F6F" w:rsidRPr="00946DA2" w:rsidRDefault="00231F6F" w:rsidP="00EC648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DA2">
              <w:rPr>
                <w:rFonts w:ascii="Arial" w:hAnsi="Arial" w:cs="Arial"/>
                <w:b/>
                <w:bCs/>
                <w:sz w:val="22"/>
                <w:szCs w:val="22"/>
              </w:rPr>
              <w:t>[Pl. attach a photocopy of cheque]</w:t>
            </w:r>
          </w:p>
        </w:tc>
      </w:tr>
    </w:tbl>
    <w:p w14:paraId="5ABE0947" w14:textId="77777777" w:rsidR="00231F6F" w:rsidRPr="00946DA2" w:rsidRDefault="00231F6F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776DBF5" w14:textId="77777777" w:rsidR="00397466" w:rsidRPr="00B71640" w:rsidRDefault="00231F6F">
      <w:pPr>
        <w:jc w:val="both"/>
        <w:rPr>
          <w:rFonts w:ascii="Arial" w:hAnsi="Arial" w:cs="Arial"/>
          <w:sz w:val="22"/>
          <w:szCs w:val="22"/>
        </w:rPr>
      </w:pPr>
      <w:r w:rsidRPr="00946DA2">
        <w:rPr>
          <w:rFonts w:ascii="Arial" w:hAnsi="Arial" w:cs="Arial"/>
          <w:b/>
          <w:bCs/>
          <w:sz w:val="22"/>
          <w:szCs w:val="22"/>
        </w:rPr>
        <w:t xml:space="preserve"> </w:t>
      </w:r>
      <w:r w:rsidR="00397466" w:rsidRPr="00B71640">
        <w:rPr>
          <w:rFonts w:ascii="Arial" w:hAnsi="Arial" w:cs="Arial"/>
          <w:sz w:val="22"/>
          <w:szCs w:val="22"/>
        </w:rPr>
        <w:t xml:space="preserve"> </w:t>
      </w:r>
    </w:p>
    <w:p w14:paraId="35E126D0" w14:textId="1E71B3FC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10.3</w:t>
      </w:r>
      <w:r w:rsidRPr="00B71640">
        <w:rPr>
          <w:rFonts w:ascii="Arial" w:hAnsi="Arial" w:cs="Arial"/>
          <w:sz w:val="22"/>
          <w:szCs w:val="22"/>
        </w:rPr>
        <w:tab/>
        <w:t>Details of Account:</w:t>
      </w:r>
    </w:p>
    <w:p w14:paraId="199AC71E" w14:textId="70AB4B77" w:rsidR="00391AA8" w:rsidRPr="00B71640" w:rsidRDefault="00391AA8">
      <w:pPr>
        <w:jc w:val="both"/>
        <w:rPr>
          <w:rFonts w:ascii="Arial" w:hAnsi="Arial" w:cs="Arial"/>
          <w:sz w:val="22"/>
          <w:szCs w:val="22"/>
        </w:rPr>
      </w:pPr>
    </w:p>
    <w:p w14:paraId="61D57D4C" w14:textId="133D91C4" w:rsidR="00397466" w:rsidRPr="00B71640" w:rsidRDefault="005E7F31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CF8348" wp14:editId="5358DDB0">
                <wp:simplePos x="0" y="0"/>
                <wp:positionH relativeFrom="column">
                  <wp:posOffset>5217160</wp:posOffset>
                </wp:positionH>
                <wp:positionV relativeFrom="paragraph">
                  <wp:posOffset>61595</wp:posOffset>
                </wp:positionV>
                <wp:extent cx="114300" cy="114300"/>
                <wp:effectExtent l="0" t="0" r="0" b="0"/>
                <wp:wrapNone/>
                <wp:docPr id="10768156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E89D1" id="Rectangle 13" o:spid="_x0000_s1026" style="position:absolute;margin-left:410.8pt;margin-top:4.85pt;width:9pt;height:9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" strokeweight=".26mm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CEC135B" wp14:editId="7F62CCCA">
                <wp:simplePos x="0" y="0"/>
                <wp:positionH relativeFrom="column">
                  <wp:posOffset>3518535</wp:posOffset>
                </wp:positionH>
                <wp:positionV relativeFrom="paragraph">
                  <wp:posOffset>31115</wp:posOffset>
                </wp:positionV>
                <wp:extent cx="114300" cy="114300"/>
                <wp:effectExtent l="0" t="0" r="0" b="0"/>
                <wp:wrapNone/>
                <wp:docPr id="7721390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78BDF" id="Rectangle 12" o:spid="_x0000_s1026" style="position:absolute;margin-left:277.05pt;margin-top:2.45pt;width:9pt;height:9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" strokeweight=".26mm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F146E12" wp14:editId="19F9E3D8">
                <wp:simplePos x="0" y="0"/>
                <wp:positionH relativeFrom="column">
                  <wp:posOffset>2562860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0" b="0"/>
                <wp:wrapNone/>
                <wp:docPr id="209273359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CD800" id="Rectangle 11" o:spid="_x0000_s1026" style="position:absolute;margin-left:201.8pt;margin-top:4.35pt;width:9pt;height:9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" strokeweight=".26mm"/>
            </w:pict>
          </mc:Fallback>
        </mc:AlternateContent>
      </w:r>
      <w:r w:rsidR="009F549E" w:rsidRPr="00B71640">
        <w:rPr>
          <w:rFonts w:ascii="Arial" w:hAnsi="Arial" w:cs="Arial"/>
          <w:sz w:val="22"/>
          <w:szCs w:val="22"/>
        </w:rPr>
        <w:t>10.3.1 Type</w:t>
      </w:r>
      <w:r w:rsidR="00397466" w:rsidRPr="00B71640">
        <w:rPr>
          <w:rFonts w:ascii="Arial" w:hAnsi="Arial" w:cs="Arial"/>
          <w:sz w:val="22"/>
          <w:szCs w:val="22"/>
        </w:rPr>
        <w:t xml:space="preserve"> of Account</w:t>
      </w:r>
      <w:r w:rsidR="0080757A">
        <w:rPr>
          <w:rFonts w:ascii="Arial" w:hAnsi="Arial" w:cs="Arial"/>
          <w:sz w:val="22"/>
          <w:szCs w:val="22"/>
        </w:rPr>
        <w:t xml:space="preserve">: </w:t>
      </w:r>
      <w:r w:rsidR="00397466" w:rsidRPr="00B71640">
        <w:rPr>
          <w:rFonts w:ascii="Arial" w:hAnsi="Arial" w:cs="Arial"/>
          <w:sz w:val="22"/>
          <w:szCs w:val="22"/>
        </w:rPr>
        <w:t>Savings</w:t>
      </w:r>
      <w:r w:rsidR="00397466" w:rsidRPr="00B71640">
        <w:rPr>
          <w:rFonts w:ascii="Arial" w:hAnsi="Arial" w:cs="Arial"/>
          <w:sz w:val="22"/>
          <w:szCs w:val="22"/>
        </w:rPr>
        <w:tab/>
        <w:t xml:space="preserve">      Current           Others ___________</w:t>
      </w:r>
    </w:p>
    <w:p w14:paraId="5634BDAD" w14:textId="77777777" w:rsidR="00397466" w:rsidRPr="00B71640" w:rsidRDefault="00E7220F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lastRenderedPageBreak/>
        <w:tab/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</w:r>
      <w:r w:rsidR="00397466" w:rsidRPr="00B71640">
        <w:rPr>
          <w:rFonts w:ascii="Arial" w:hAnsi="Arial" w:cs="Arial"/>
          <w:sz w:val="22"/>
          <w:szCs w:val="22"/>
        </w:rPr>
        <w:t xml:space="preserve"> (Please specify)</w:t>
      </w:r>
    </w:p>
    <w:p w14:paraId="405D735C" w14:textId="6053690F" w:rsidR="00397466" w:rsidRPr="00B71640" w:rsidRDefault="00397466">
      <w:pPr>
        <w:ind w:left="720"/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10.3.2</w:t>
      </w:r>
      <w:r w:rsidRPr="00B71640">
        <w:rPr>
          <w:rFonts w:ascii="Arial" w:hAnsi="Arial" w:cs="Arial"/>
          <w:sz w:val="22"/>
          <w:szCs w:val="22"/>
        </w:rPr>
        <w:tab/>
        <w:t>Account No.:</w:t>
      </w:r>
    </w:p>
    <w:p w14:paraId="2A78F7D4" w14:textId="77777777" w:rsidR="003222E8" w:rsidRDefault="00397466">
      <w:pPr>
        <w:ind w:left="720"/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10.3.3</w:t>
      </w:r>
      <w:r w:rsidRPr="00B71640">
        <w:rPr>
          <w:rFonts w:ascii="Arial" w:hAnsi="Arial" w:cs="Arial"/>
          <w:sz w:val="22"/>
          <w:szCs w:val="22"/>
        </w:rPr>
        <w:tab/>
      </w:r>
      <w:r w:rsidR="003222E8">
        <w:rPr>
          <w:rFonts w:ascii="Arial" w:hAnsi="Arial" w:cs="Arial"/>
          <w:sz w:val="22"/>
          <w:szCs w:val="22"/>
        </w:rPr>
        <w:t xml:space="preserve">IFSC </w:t>
      </w:r>
      <w:proofErr w:type="gramStart"/>
      <w:r w:rsidR="003222E8">
        <w:rPr>
          <w:rFonts w:ascii="Arial" w:hAnsi="Arial" w:cs="Arial"/>
          <w:sz w:val="22"/>
          <w:szCs w:val="22"/>
        </w:rPr>
        <w:t>code :</w:t>
      </w:r>
      <w:proofErr w:type="gramEnd"/>
      <w:r w:rsidR="003222E8">
        <w:rPr>
          <w:rFonts w:ascii="Arial" w:hAnsi="Arial" w:cs="Arial"/>
          <w:sz w:val="22"/>
          <w:szCs w:val="22"/>
        </w:rPr>
        <w:t xml:space="preserve"> </w:t>
      </w:r>
    </w:p>
    <w:p w14:paraId="0A3A5796" w14:textId="77777777" w:rsidR="003222E8" w:rsidRDefault="003222E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54B85C3" w14:textId="2A9D600A" w:rsidR="003222E8" w:rsidRDefault="003222E8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10.3.4 IBAN </w:t>
      </w:r>
      <w:proofErr w:type="gramStart"/>
      <w:r>
        <w:rPr>
          <w:rFonts w:ascii="Arial" w:hAnsi="Arial" w:cs="Arial"/>
          <w:sz w:val="22"/>
          <w:szCs w:val="22"/>
        </w:rPr>
        <w:t>no  and</w:t>
      </w:r>
      <w:proofErr w:type="gramEnd"/>
      <w:r>
        <w:rPr>
          <w:rFonts w:ascii="Arial" w:hAnsi="Arial" w:cs="Arial"/>
          <w:sz w:val="22"/>
          <w:szCs w:val="22"/>
        </w:rPr>
        <w:t xml:space="preserve"> SWIFT code, if international bank </w:t>
      </w:r>
      <w:proofErr w:type="gramStart"/>
      <w:r>
        <w:rPr>
          <w:rFonts w:ascii="Arial" w:hAnsi="Arial" w:cs="Arial"/>
          <w:sz w:val="22"/>
          <w:szCs w:val="22"/>
        </w:rPr>
        <w:t>account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0714695D" w14:textId="77777777" w:rsidR="00397466" w:rsidRDefault="00397466">
      <w:pPr>
        <w:jc w:val="both"/>
        <w:rPr>
          <w:rFonts w:ascii="Arial" w:hAnsi="Arial" w:cs="Arial"/>
          <w:sz w:val="22"/>
          <w:szCs w:val="22"/>
        </w:rPr>
      </w:pPr>
    </w:p>
    <w:p w14:paraId="4EB1B75E" w14:textId="77777777" w:rsidR="005E7F31" w:rsidRDefault="005E7F31">
      <w:pPr>
        <w:jc w:val="both"/>
        <w:rPr>
          <w:rFonts w:ascii="Arial" w:hAnsi="Arial" w:cs="Arial"/>
          <w:sz w:val="22"/>
          <w:szCs w:val="22"/>
        </w:rPr>
      </w:pPr>
    </w:p>
    <w:p w14:paraId="78952F0A" w14:textId="77777777" w:rsidR="005E7F31" w:rsidRPr="00B71640" w:rsidRDefault="005E7F31">
      <w:pPr>
        <w:jc w:val="both"/>
        <w:rPr>
          <w:rFonts w:ascii="Arial" w:hAnsi="Arial" w:cs="Arial"/>
          <w:sz w:val="22"/>
          <w:szCs w:val="22"/>
        </w:rPr>
      </w:pPr>
    </w:p>
    <w:p w14:paraId="351AB801" w14:textId="77777777" w:rsidR="00397466" w:rsidRPr="00B71640" w:rsidRDefault="0039746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71640">
        <w:rPr>
          <w:rFonts w:ascii="Arial" w:hAnsi="Arial" w:cs="Arial"/>
          <w:b/>
          <w:sz w:val="22"/>
          <w:szCs w:val="22"/>
        </w:rPr>
        <w:t>11.0</w:t>
      </w:r>
      <w:r w:rsidRPr="00B71640">
        <w:rPr>
          <w:rFonts w:ascii="Arial" w:hAnsi="Arial" w:cs="Arial"/>
          <w:b/>
          <w:sz w:val="22"/>
          <w:szCs w:val="22"/>
        </w:rPr>
        <w:tab/>
      </w:r>
      <w:r w:rsidRPr="00B71640">
        <w:rPr>
          <w:rFonts w:ascii="Arial" w:hAnsi="Arial" w:cs="Arial"/>
          <w:b/>
          <w:sz w:val="22"/>
          <w:szCs w:val="22"/>
          <w:u w:val="single"/>
        </w:rPr>
        <w:t>OTHER INFORMATION</w:t>
      </w:r>
    </w:p>
    <w:p w14:paraId="5D11C013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0D027E35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11.1</w:t>
      </w:r>
      <w:r w:rsidRPr="00B71640">
        <w:rPr>
          <w:rFonts w:ascii="Arial" w:hAnsi="Arial" w:cs="Arial"/>
          <w:sz w:val="22"/>
          <w:szCs w:val="22"/>
        </w:rPr>
        <w:tab/>
        <w:t>Is the company a sick / potentially sick company?</w:t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  <w:t>:</w:t>
      </w:r>
      <w:r w:rsidRPr="00B71640">
        <w:rPr>
          <w:rFonts w:ascii="Arial" w:hAnsi="Arial" w:cs="Arial"/>
          <w:sz w:val="22"/>
          <w:szCs w:val="22"/>
        </w:rPr>
        <w:tab/>
        <w:t>Yes / No</w:t>
      </w:r>
    </w:p>
    <w:p w14:paraId="33B080E9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154E3354" w14:textId="41E0392D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11.2</w:t>
      </w:r>
      <w:r w:rsidRPr="00B71640">
        <w:rPr>
          <w:rFonts w:ascii="Arial" w:hAnsi="Arial" w:cs="Arial"/>
          <w:sz w:val="22"/>
          <w:szCs w:val="22"/>
        </w:rPr>
        <w:tab/>
        <w:t>Has the company been blacklisted by any Public Sector enterprise</w:t>
      </w:r>
      <w:r w:rsidR="003222E8">
        <w:rPr>
          <w:rFonts w:ascii="Arial" w:hAnsi="Arial" w:cs="Arial"/>
          <w:sz w:val="22"/>
          <w:szCs w:val="22"/>
        </w:rPr>
        <w:t xml:space="preserve"> or </w:t>
      </w:r>
      <w:proofErr w:type="gramStart"/>
      <w:r w:rsidR="003222E8">
        <w:rPr>
          <w:rFonts w:ascii="Arial" w:hAnsi="Arial" w:cs="Arial"/>
          <w:sz w:val="22"/>
          <w:szCs w:val="22"/>
        </w:rPr>
        <w:t xml:space="preserve">Govt </w:t>
      </w:r>
      <w:r w:rsidRPr="00B71640">
        <w:rPr>
          <w:rFonts w:ascii="Arial" w:hAnsi="Arial" w:cs="Arial"/>
          <w:sz w:val="22"/>
          <w:szCs w:val="22"/>
        </w:rPr>
        <w:t>?:Yes</w:t>
      </w:r>
      <w:proofErr w:type="gramEnd"/>
      <w:r w:rsidRPr="00B71640">
        <w:rPr>
          <w:rFonts w:ascii="Arial" w:hAnsi="Arial" w:cs="Arial"/>
          <w:sz w:val="22"/>
          <w:szCs w:val="22"/>
        </w:rPr>
        <w:t xml:space="preserve"> / No</w:t>
      </w:r>
    </w:p>
    <w:p w14:paraId="7413D855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385F2546" w14:textId="5FF48E33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11.3</w:t>
      </w:r>
      <w:r w:rsidRPr="00B71640">
        <w:rPr>
          <w:rFonts w:ascii="Arial" w:hAnsi="Arial" w:cs="Arial"/>
          <w:sz w:val="22"/>
          <w:szCs w:val="22"/>
        </w:rPr>
        <w:tab/>
        <w:t xml:space="preserve">Does the company have business with any other unit of Balmer </w:t>
      </w:r>
      <w:proofErr w:type="gramStart"/>
      <w:r w:rsidRPr="00B71640">
        <w:rPr>
          <w:rFonts w:ascii="Arial" w:hAnsi="Arial" w:cs="Arial"/>
          <w:sz w:val="22"/>
          <w:szCs w:val="22"/>
        </w:rPr>
        <w:t>Lawrie?:</w:t>
      </w:r>
      <w:proofErr w:type="gramEnd"/>
      <w:r w:rsidRPr="00B71640">
        <w:rPr>
          <w:rFonts w:ascii="Arial" w:hAnsi="Arial" w:cs="Arial"/>
          <w:sz w:val="22"/>
          <w:szCs w:val="22"/>
        </w:rPr>
        <w:tab/>
        <w:t>Yes / No</w:t>
      </w:r>
    </w:p>
    <w:p w14:paraId="3525B397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ab/>
        <w:t>(If yes, attach details.)</w:t>
      </w:r>
    </w:p>
    <w:p w14:paraId="02677470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55EA923A" w14:textId="3C3F542C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11.4</w:t>
      </w:r>
      <w:r w:rsidRPr="00B71640">
        <w:rPr>
          <w:rFonts w:ascii="Arial" w:hAnsi="Arial" w:cs="Arial"/>
          <w:sz w:val="22"/>
          <w:szCs w:val="22"/>
        </w:rPr>
        <w:tab/>
        <w:t>Is the company an approved vendor of any PSU oil company?</w:t>
      </w:r>
      <w:r w:rsidRPr="00B71640">
        <w:rPr>
          <w:rFonts w:ascii="Arial" w:hAnsi="Arial" w:cs="Arial"/>
          <w:sz w:val="22"/>
          <w:szCs w:val="22"/>
        </w:rPr>
        <w:tab/>
        <w:t>:</w:t>
      </w:r>
      <w:r w:rsidRPr="00B71640">
        <w:rPr>
          <w:rFonts w:ascii="Arial" w:hAnsi="Arial" w:cs="Arial"/>
          <w:sz w:val="22"/>
          <w:szCs w:val="22"/>
        </w:rPr>
        <w:tab/>
        <w:t>Yes / No</w:t>
      </w:r>
    </w:p>
    <w:p w14:paraId="22F894FD" w14:textId="77777777" w:rsidR="00391AA8" w:rsidRPr="00B71640" w:rsidRDefault="00391AA8">
      <w:pPr>
        <w:jc w:val="both"/>
        <w:rPr>
          <w:rFonts w:ascii="Arial" w:hAnsi="Arial" w:cs="Arial"/>
          <w:sz w:val="22"/>
          <w:szCs w:val="22"/>
        </w:rPr>
      </w:pPr>
    </w:p>
    <w:p w14:paraId="232678CA" w14:textId="77777777" w:rsidR="00391AA8" w:rsidRPr="00B71640" w:rsidRDefault="00391AA8">
      <w:pPr>
        <w:jc w:val="both"/>
        <w:rPr>
          <w:rFonts w:ascii="Arial" w:hAnsi="Arial" w:cs="Arial"/>
          <w:sz w:val="22"/>
          <w:szCs w:val="22"/>
        </w:rPr>
      </w:pPr>
    </w:p>
    <w:p w14:paraId="15F4A58B" w14:textId="648CE8B6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11.5</w:t>
      </w:r>
      <w:r w:rsidRPr="00B71640">
        <w:rPr>
          <w:rFonts w:ascii="Arial" w:hAnsi="Arial" w:cs="Arial"/>
          <w:sz w:val="22"/>
          <w:szCs w:val="22"/>
        </w:rPr>
        <w:tab/>
        <w:t>Is the company ISO</w:t>
      </w:r>
      <w:r w:rsidR="009F549E" w:rsidRPr="00B71640">
        <w:rPr>
          <w:rFonts w:ascii="Arial" w:hAnsi="Arial" w:cs="Arial"/>
          <w:sz w:val="22"/>
          <w:szCs w:val="22"/>
        </w:rPr>
        <w:t>: 9001</w:t>
      </w:r>
      <w:r w:rsidRPr="00B71640">
        <w:rPr>
          <w:rFonts w:ascii="Arial" w:hAnsi="Arial" w:cs="Arial"/>
          <w:sz w:val="22"/>
          <w:szCs w:val="22"/>
        </w:rPr>
        <w:t>-200 certified</w:t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  <w:t>:</w:t>
      </w:r>
      <w:r w:rsidRPr="00B71640">
        <w:rPr>
          <w:rFonts w:ascii="Arial" w:hAnsi="Arial" w:cs="Arial"/>
          <w:sz w:val="22"/>
          <w:szCs w:val="22"/>
        </w:rPr>
        <w:tab/>
        <w:t>Yes / No</w:t>
      </w:r>
    </w:p>
    <w:p w14:paraId="657F75E6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65DADF6E" w14:textId="77777777" w:rsidR="00391AA8" w:rsidRPr="00B71640" w:rsidRDefault="00391AA8">
      <w:pPr>
        <w:jc w:val="both"/>
        <w:rPr>
          <w:rFonts w:ascii="Arial" w:hAnsi="Arial" w:cs="Arial"/>
          <w:sz w:val="22"/>
          <w:szCs w:val="22"/>
        </w:rPr>
      </w:pPr>
    </w:p>
    <w:p w14:paraId="18BA67DD" w14:textId="0CC867F6" w:rsidR="00391AA8" w:rsidRPr="00B71640" w:rsidRDefault="00391AA8" w:rsidP="00391AA8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11.6</w:t>
      </w:r>
      <w:r w:rsidRPr="00B71640">
        <w:rPr>
          <w:rFonts w:ascii="Arial" w:hAnsi="Arial" w:cs="Arial"/>
          <w:sz w:val="22"/>
          <w:szCs w:val="22"/>
        </w:rPr>
        <w:tab/>
        <w:t xml:space="preserve">Whether any major court cases are </w:t>
      </w:r>
      <w:proofErr w:type="gramStart"/>
      <w:r w:rsidRPr="00B71640">
        <w:rPr>
          <w:rFonts w:ascii="Arial" w:hAnsi="Arial" w:cs="Arial"/>
          <w:sz w:val="22"/>
          <w:szCs w:val="22"/>
        </w:rPr>
        <w:t xml:space="preserve">pending  </w:t>
      </w:r>
      <w:r w:rsidRPr="00B71640">
        <w:rPr>
          <w:rFonts w:ascii="Arial" w:hAnsi="Arial" w:cs="Arial"/>
          <w:sz w:val="22"/>
          <w:szCs w:val="22"/>
        </w:rPr>
        <w:tab/>
      </w:r>
      <w:proofErr w:type="gramEnd"/>
      <w:r w:rsidRPr="00B71640">
        <w:rPr>
          <w:rFonts w:ascii="Arial" w:hAnsi="Arial" w:cs="Arial"/>
          <w:sz w:val="22"/>
          <w:szCs w:val="22"/>
        </w:rPr>
        <w:tab/>
      </w:r>
      <w:r w:rsidRPr="00B71640">
        <w:rPr>
          <w:rFonts w:ascii="Arial" w:hAnsi="Arial" w:cs="Arial"/>
          <w:sz w:val="22"/>
          <w:szCs w:val="22"/>
        </w:rPr>
        <w:tab/>
        <w:t>:</w:t>
      </w:r>
      <w:r w:rsidRPr="00B71640">
        <w:rPr>
          <w:rFonts w:ascii="Arial" w:hAnsi="Arial" w:cs="Arial"/>
          <w:sz w:val="22"/>
          <w:szCs w:val="22"/>
        </w:rPr>
        <w:tab/>
        <w:t>Yes / No</w:t>
      </w:r>
    </w:p>
    <w:p w14:paraId="422F4826" w14:textId="77777777" w:rsidR="00391AA8" w:rsidRPr="00B71640" w:rsidRDefault="00391AA8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ab/>
        <w:t>(If yes, please attach details.)</w:t>
      </w:r>
    </w:p>
    <w:p w14:paraId="2AEFC2DB" w14:textId="77777777" w:rsidR="00391AA8" w:rsidRPr="00B71640" w:rsidRDefault="00391AA8">
      <w:pPr>
        <w:jc w:val="both"/>
        <w:rPr>
          <w:rFonts w:ascii="Arial" w:hAnsi="Arial" w:cs="Arial"/>
          <w:sz w:val="22"/>
          <w:szCs w:val="22"/>
        </w:rPr>
      </w:pPr>
    </w:p>
    <w:p w14:paraId="4B13185C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11.7</w:t>
      </w:r>
      <w:r w:rsidRPr="00B71640">
        <w:rPr>
          <w:rFonts w:ascii="Arial" w:hAnsi="Arial" w:cs="Arial"/>
          <w:sz w:val="22"/>
          <w:szCs w:val="22"/>
        </w:rPr>
        <w:tab/>
        <w:t>Any other information the company may like to provide</w:t>
      </w:r>
      <w:r w:rsidRPr="00B71640">
        <w:rPr>
          <w:rFonts w:ascii="Arial" w:hAnsi="Arial" w:cs="Arial"/>
          <w:sz w:val="22"/>
          <w:szCs w:val="22"/>
        </w:rPr>
        <w:tab/>
        <w:t>:</w:t>
      </w:r>
    </w:p>
    <w:tbl>
      <w:tblPr>
        <w:tblW w:w="9504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"/>
        <w:gridCol w:w="8904"/>
        <w:gridCol w:w="301"/>
      </w:tblGrid>
      <w:tr w:rsidR="00397466" w:rsidRPr="00B71640" w14:paraId="095F02B8" w14:textId="77777777" w:rsidTr="00AE5629">
        <w:tc>
          <w:tcPr>
            <w:tcW w:w="299" w:type="dxa"/>
            <w:tcBorders>
              <w:top w:val="single" w:sz="1" w:space="0" w:color="000000"/>
              <w:left w:val="single" w:sz="1" w:space="0" w:color="000000"/>
            </w:tcBorders>
          </w:tcPr>
          <w:p w14:paraId="5BB73EFC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4" w:type="dxa"/>
          </w:tcPr>
          <w:p w14:paraId="1FF82350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single" w:sz="1" w:space="0" w:color="000000"/>
              <w:right w:val="single" w:sz="1" w:space="0" w:color="000000"/>
            </w:tcBorders>
          </w:tcPr>
          <w:p w14:paraId="0D6F7EC5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466" w:rsidRPr="00B71640" w14:paraId="17F528C1" w14:textId="77777777" w:rsidTr="00AE5629">
        <w:trPr>
          <w:trHeight w:val="1737"/>
        </w:trPr>
        <w:tc>
          <w:tcPr>
            <w:tcW w:w="9203" w:type="dxa"/>
            <w:gridSpan w:val="2"/>
          </w:tcPr>
          <w:p w14:paraId="2470ECC7" w14:textId="77777777" w:rsidR="00397466" w:rsidRDefault="00397466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1CF7F455" w14:textId="77777777" w:rsidR="003222E8" w:rsidRPr="00B71640" w:rsidRDefault="003222E8">
            <w:pPr>
              <w:pStyle w:val="TableContents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dxa"/>
          </w:tcPr>
          <w:p w14:paraId="6F653027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466" w:rsidRPr="00B71640" w14:paraId="193BE7BF" w14:textId="77777777" w:rsidTr="00AE5629">
        <w:tc>
          <w:tcPr>
            <w:tcW w:w="299" w:type="dxa"/>
            <w:tcBorders>
              <w:left w:val="single" w:sz="1" w:space="0" w:color="000000"/>
              <w:bottom w:val="single" w:sz="1" w:space="0" w:color="000000"/>
            </w:tcBorders>
          </w:tcPr>
          <w:p w14:paraId="33292CD6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4" w:type="dxa"/>
          </w:tcPr>
          <w:p w14:paraId="4DA9D479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dxa"/>
            <w:tcBorders>
              <w:bottom w:val="single" w:sz="1" w:space="0" w:color="000000"/>
              <w:right w:val="single" w:sz="1" w:space="0" w:color="000000"/>
            </w:tcBorders>
          </w:tcPr>
          <w:p w14:paraId="074911C8" w14:textId="77777777" w:rsidR="00397466" w:rsidRPr="00B71640" w:rsidRDefault="003974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3645CE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7F20CB3F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282220CE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We certify that the information submitted in this form are true to the best of our knowledge.</w:t>
      </w:r>
    </w:p>
    <w:p w14:paraId="0A3CC81D" w14:textId="77777777" w:rsidR="00397466" w:rsidRPr="00B71640" w:rsidRDefault="00391AA8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Yours truly</w:t>
      </w:r>
      <w:r w:rsidR="00397466" w:rsidRPr="00B71640">
        <w:rPr>
          <w:rFonts w:ascii="Arial" w:hAnsi="Arial" w:cs="Arial"/>
          <w:sz w:val="22"/>
          <w:szCs w:val="22"/>
        </w:rPr>
        <w:t>,</w:t>
      </w:r>
    </w:p>
    <w:p w14:paraId="58D5A493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17178368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7C18E4C0" w14:textId="77777777" w:rsidR="000D3450" w:rsidRPr="00B71640" w:rsidRDefault="000D3450">
      <w:pPr>
        <w:jc w:val="both"/>
        <w:rPr>
          <w:rFonts w:ascii="Arial" w:hAnsi="Arial" w:cs="Arial"/>
          <w:sz w:val="22"/>
          <w:szCs w:val="22"/>
        </w:rPr>
      </w:pPr>
    </w:p>
    <w:p w14:paraId="620C8DE3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(Authorised Signatory</w:t>
      </w:r>
      <w:r w:rsidR="000D3450" w:rsidRPr="00B71640">
        <w:rPr>
          <w:rFonts w:ascii="Arial" w:hAnsi="Arial" w:cs="Arial"/>
          <w:sz w:val="22"/>
          <w:szCs w:val="22"/>
        </w:rPr>
        <w:t xml:space="preserve"> with Office Seal</w:t>
      </w:r>
      <w:r w:rsidRPr="00B71640">
        <w:rPr>
          <w:rFonts w:ascii="Arial" w:hAnsi="Arial" w:cs="Arial"/>
          <w:sz w:val="22"/>
          <w:szCs w:val="22"/>
        </w:rPr>
        <w:t>)</w:t>
      </w:r>
    </w:p>
    <w:p w14:paraId="16AC2C49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662BB8CB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Date</w:t>
      </w:r>
      <w:r w:rsidRPr="00B71640">
        <w:rPr>
          <w:rFonts w:ascii="Arial" w:hAnsi="Arial" w:cs="Arial"/>
          <w:sz w:val="22"/>
          <w:szCs w:val="22"/>
        </w:rPr>
        <w:tab/>
        <w:t>:</w:t>
      </w:r>
    </w:p>
    <w:p w14:paraId="365D4081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Place</w:t>
      </w:r>
      <w:r w:rsidRPr="00B71640">
        <w:rPr>
          <w:rFonts w:ascii="Arial" w:hAnsi="Arial" w:cs="Arial"/>
          <w:sz w:val="22"/>
          <w:szCs w:val="22"/>
        </w:rPr>
        <w:tab/>
        <w:t>:</w:t>
      </w:r>
    </w:p>
    <w:p w14:paraId="328058E6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</w:p>
    <w:p w14:paraId="10A7FE06" w14:textId="77777777" w:rsidR="00397466" w:rsidRPr="00B71640" w:rsidRDefault="00397466">
      <w:pPr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List of Annexures</w:t>
      </w:r>
      <w:r w:rsidRPr="00B71640">
        <w:rPr>
          <w:rFonts w:ascii="Arial" w:hAnsi="Arial" w:cs="Arial"/>
          <w:sz w:val="22"/>
          <w:szCs w:val="22"/>
        </w:rPr>
        <w:tab/>
        <w:t>:</w:t>
      </w:r>
    </w:p>
    <w:p w14:paraId="0F6456C7" w14:textId="594D0A37" w:rsidR="00397466" w:rsidRPr="00B71640" w:rsidRDefault="00397466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1.</w:t>
      </w:r>
    </w:p>
    <w:p w14:paraId="1761D006" w14:textId="77777777" w:rsidR="00397466" w:rsidRPr="00B71640" w:rsidRDefault="00397466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2.</w:t>
      </w:r>
    </w:p>
    <w:p w14:paraId="4D80DB11" w14:textId="77777777" w:rsidR="003222E8" w:rsidRDefault="00397466" w:rsidP="00E7220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3.</w:t>
      </w:r>
    </w:p>
    <w:p w14:paraId="361354AD" w14:textId="07EA95C8" w:rsidR="00397466" w:rsidRPr="00B71640" w:rsidRDefault="00397466" w:rsidP="00E7220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71640">
        <w:rPr>
          <w:rFonts w:ascii="Arial" w:hAnsi="Arial" w:cs="Arial"/>
          <w:sz w:val="22"/>
          <w:szCs w:val="22"/>
        </w:rPr>
        <w:t>4.</w:t>
      </w:r>
    </w:p>
    <w:sectPr w:rsidR="00397466" w:rsidRPr="00B71640" w:rsidSect="00D06CB5">
      <w:footnotePr>
        <w:pos w:val="beneathText"/>
      </w:footnotePr>
      <w:pgSz w:w="11909" w:h="16834" w:code="9"/>
      <w:pgMar w:top="1166" w:right="129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"/>
      <w:lvlJc w:val="left"/>
      <w:pPr>
        <w:ind w:left="720" w:hanging="720"/>
      </w:pPr>
    </w:lvl>
    <w:lvl w:ilvl="1">
      <w:start w:val="2"/>
      <w:numFmt w:val="decimal"/>
      <w:suff w:val="nothing"/>
      <w:lvlText w:val="%1.%2"/>
      <w:lvlJc w:val="left"/>
      <w:pPr>
        <w:ind w:left="720" w:hanging="72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"/>
      <w:lvlJc w:val="left"/>
      <w:pPr>
        <w:ind w:left="720" w:hanging="720"/>
      </w:pPr>
    </w:lvl>
    <w:lvl w:ilvl="1">
      <w:start w:val="6"/>
      <w:numFmt w:val="decimal"/>
      <w:suff w:val="nothing"/>
      <w:lvlText w:val="%1.%2"/>
      <w:lvlJc w:val="left"/>
      <w:pPr>
        <w:ind w:left="720" w:hanging="72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0"/>
      <w:lvlJc w:val="left"/>
      <w:pPr>
        <w:ind w:left="720" w:hanging="720"/>
      </w:pPr>
      <w:rPr>
        <w:b/>
      </w:rPr>
    </w:lvl>
    <w:lvl w:ilvl="1">
      <w:start w:val="1"/>
      <w:numFmt w:val="decimal"/>
      <w:suff w:val="nothing"/>
      <w:lvlText w:val="%1.%2"/>
      <w:lvlJc w:val="left"/>
      <w:pPr>
        <w:ind w:left="1440" w:hanging="720"/>
      </w:pPr>
      <w:rPr>
        <w:b/>
      </w:rPr>
    </w:lvl>
    <w:lvl w:ilvl="2">
      <w:start w:val="1"/>
      <w:numFmt w:val="decimal"/>
      <w:suff w:val="nothing"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suff w:val="nothing"/>
      <w:lvlText w:val="%1.%2.%3.%4"/>
      <w:lvlJc w:val="left"/>
      <w:pPr>
        <w:ind w:left="2880" w:hanging="720"/>
      </w:pPr>
      <w:rPr>
        <w:b/>
      </w:rPr>
    </w:lvl>
    <w:lvl w:ilvl="4">
      <w:start w:val="1"/>
      <w:numFmt w:val="decimal"/>
      <w:suff w:val="nothing"/>
      <w:lvlText w:val="%1.%2.%3.%4.%5"/>
      <w:lvlJc w:val="left"/>
      <w:pPr>
        <w:ind w:left="3960" w:hanging="1080"/>
      </w:pPr>
      <w:rPr>
        <w:b/>
      </w:rPr>
    </w:lvl>
    <w:lvl w:ilvl="5">
      <w:start w:val="1"/>
      <w:numFmt w:val="decimal"/>
      <w:suff w:val="nothing"/>
      <w:lvlText w:val="%1.%2.%3.%4.%5.%6"/>
      <w:lvlJc w:val="left"/>
      <w:pPr>
        <w:ind w:left="4680" w:hanging="1080"/>
      </w:pPr>
      <w:rPr>
        <w:b/>
      </w:rPr>
    </w:lvl>
    <w:lvl w:ilvl="6">
      <w:start w:val="1"/>
      <w:numFmt w:val="decimal"/>
      <w:suff w:val="nothing"/>
      <w:lvlText w:val="%1.%2.%3.%4.%5.%6.%7"/>
      <w:lvlJc w:val="left"/>
      <w:pPr>
        <w:ind w:left="5760" w:hanging="1440"/>
      </w:pPr>
      <w:rPr>
        <w:b/>
      </w:rPr>
    </w:lvl>
    <w:lvl w:ilvl="7">
      <w:start w:val="1"/>
      <w:numFmt w:val="decimal"/>
      <w:suff w:val="nothing"/>
      <w:lvlText w:val="%1.%2.%3.%4.%5.%6.%7.%8"/>
      <w:lvlJc w:val="left"/>
      <w:pPr>
        <w:ind w:left="6480" w:hanging="1440"/>
      </w:pPr>
      <w:rPr>
        <w:b/>
      </w:rPr>
    </w:lvl>
    <w:lvl w:ilvl="8">
      <w:start w:val="1"/>
      <w:numFmt w:val="decimal"/>
      <w:suff w:val="nothing"/>
      <w:lvlText w:val="%1.%2.%3.%4.%5.%6.%7.%8.%9"/>
      <w:lvlJc w:val="left"/>
      <w:pPr>
        <w:ind w:left="7560" w:hanging="1800"/>
      </w:pPr>
      <w:rPr>
        <w:b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suff w:val="nothing"/>
      <w:lvlText w:val="%1"/>
      <w:lvlJc w:val="left"/>
      <w:pPr>
        <w:ind w:left="720" w:hanging="720"/>
      </w:pPr>
    </w:lvl>
    <w:lvl w:ilvl="1">
      <w:start w:val="2"/>
      <w:numFmt w:val="decimal"/>
      <w:suff w:val="nothing"/>
      <w:lvlText w:val="%1.%2"/>
      <w:lvlJc w:val="left"/>
      <w:pPr>
        <w:ind w:left="720" w:hanging="72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A3A5109"/>
    <w:multiLevelType w:val="multilevel"/>
    <w:tmpl w:val="E380507E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49508245">
    <w:abstractNumId w:val="0"/>
  </w:num>
  <w:num w:numId="2" w16cid:durableId="1231623285">
    <w:abstractNumId w:val="1"/>
  </w:num>
  <w:num w:numId="3" w16cid:durableId="1310553470">
    <w:abstractNumId w:val="2"/>
  </w:num>
  <w:num w:numId="4" w16cid:durableId="1351764316">
    <w:abstractNumId w:val="3"/>
  </w:num>
  <w:num w:numId="5" w16cid:durableId="905381392">
    <w:abstractNumId w:val="4"/>
  </w:num>
  <w:num w:numId="6" w16cid:durableId="902253439">
    <w:abstractNumId w:val="5"/>
  </w:num>
  <w:num w:numId="7" w16cid:durableId="1345864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81"/>
    <w:rsid w:val="00034281"/>
    <w:rsid w:val="000356A3"/>
    <w:rsid w:val="00062447"/>
    <w:rsid w:val="00071A99"/>
    <w:rsid w:val="00072B38"/>
    <w:rsid w:val="000914BD"/>
    <w:rsid w:val="000931D0"/>
    <w:rsid w:val="000A12C2"/>
    <w:rsid w:val="000A28E1"/>
    <w:rsid w:val="000B34BC"/>
    <w:rsid w:val="000B3FFF"/>
    <w:rsid w:val="000D0E77"/>
    <w:rsid w:val="000D3450"/>
    <w:rsid w:val="001258AD"/>
    <w:rsid w:val="00133169"/>
    <w:rsid w:val="00146745"/>
    <w:rsid w:val="00164923"/>
    <w:rsid w:val="00172796"/>
    <w:rsid w:val="001B784C"/>
    <w:rsid w:val="001C033D"/>
    <w:rsid w:val="001D269A"/>
    <w:rsid w:val="00207EB1"/>
    <w:rsid w:val="002268B2"/>
    <w:rsid w:val="00231F6F"/>
    <w:rsid w:val="00254621"/>
    <w:rsid w:val="00264D84"/>
    <w:rsid w:val="002715AC"/>
    <w:rsid w:val="002762BD"/>
    <w:rsid w:val="002A03A2"/>
    <w:rsid w:val="002A2BCF"/>
    <w:rsid w:val="002E4D78"/>
    <w:rsid w:val="002E6C92"/>
    <w:rsid w:val="002F63B8"/>
    <w:rsid w:val="00305C83"/>
    <w:rsid w:val="00307D8A"/>
    <w:rsid w:val="0032117F"/>
    <w:rsid w:val="003222E8"/>
    <w:rsid w:val="00323631"/>
    <w:rsid w:val="00327A3B"/>
    <w:rsid w:val="0037593B"/>
    <w:rsid w:val="00391AA8"/>
    <w:rsid w:val="00391BE1"/>
    <w:rsid w:val="00392488"/>
    <w:rsid w:val="00394F4A"/>
    <w:rsid w:val="00397466"/>
    <w:rsid w:val="003B41D5"/>
    <w:rsid w:val="003C230E"/>
    <w:rsid w:val="003C6555"/>
    <w:rsid w:val="003F1628"/>
    <w:rsid w:val="00400DD2"/>
    <w:rsid w:val="00421695"/>
    <w:rsid w:val="00462EE4"/>
    <w:rsid w:val="004716F5"/>
    <w:rsid w:val="00484938"/>
    <w:rsid w:val="004A36BA"/>
    <w:rsid w:val="004B3706"/>
    <w:rsid w:val="004D0141"/>
    <w:rsid w:val="004F240E"/>
    <w:rsid w:val="004F3A73"/>
    <w:rsid w:val="00504269"/>
    <w:rsid w:val="005144DE"/>
    <w:rsid w:val="00527CB1"/>
    <w:rsid w:val="005448AA"/>
    <w:rsid w:val="00556C15"/>
    <w:rsid w:val="005813F0"/>
    <w:rsid w:val="005B2A8A"/>
    <w:rsid w:val="005B3881"/>
    <w:rsid w:val="005C0261"/>
    <w:rsid w:val="005C24FB"/>
    <w:rsid w:val="005E7F31"/>
    <w:rsid w:val="00603788"/>
    <w:rsid w:val="00626F8A"/>
    <w:rsid w:val="00636DC2"/>
    <w:rsid w:val="00676A7F"/>
    <w:rsid w:val="00681406"/>
    <w:rsid w:val="00682B4B"/>
    <w:rsid w:val="00695043"/>
    <w:rsid w:val="006B5CD2"/>
    <w:rsid w:val="006F4235"/>
    <w:rsid w:val="00742821"/>
    <w:rsid w:val="007600E1"/>
    <w:rsid w:val="007605E4"/>
    <w:rsid w:val="007612BC"/>
    <w:rsid w:val="00761BE4"/>
    <w:rsid w:val="00790B3E"/>
    <w:rsid w:val="007A4FE1"/>
    <w:rsid w:val="007D46C9"/>
    <w:rsid w:val="007D58EB"/>
    <w:rsid w:val="007F4B8D"/>
    <w:rsid w:val="0080757A"/>
    <w:rsid w:val="00813867"/>
    <w:rsid w:val="008200D8"/>
    <w:rsid w:val="00873454"/>
    <w:rsid w:val="0087474D"/>
    <w:rsid w:val="00891E18"/>
    <w:rsid w:val="00893055"/>
    <w:rsid w:val="0089314C"/>
    <w:rsid w:val="008A13B0"/>
    <w:rsid w:val="008A420A"/>
    <w:rsid w:val="008A77F1"/>
    <w:rsid w:val="008B69E1"/>
    <w:rsid w:val="008C6177"/>
    <w:rsid w:val="008D457B"/>
    <w:rsid w:val="008D4783"/>
    <w:rsid w:val="008D4C8C"/>
    <w:rsid w:val="009118BF"/>
    <w:rsid w:val="00935E9E"/>
    <w:rsid w:val="0094417C"/>
    <w:rsid w:val="00946DA2"/>
    <w:rsid w:val="00956C58"/>
    <w:rsid w:val="00981162"/>
    <w:rsid w:val="009873BC"/>
    <w:rsid w:val="009A17D4"/>
    <w:rsid w:val="009A2488"/>
    <w:rsid w:val="009A4990"/>
    <w:rsid w:val="009A759D"/>
    <w:rsid w:val="009F3021"/>
    <w:rsid w:val="009F549E"/>
    <w:rsid w:val="00A018E6"/>
    <w:rsid w:val="00A2612C"/>
    <w:rsid w:val="00A42727"/>
    <w:rsid w:val="00A929BD"/>
    <w:rsid w:val="00AA4E46"/>
    <w:rsid w:val="00AA5F14"/>
    <w:rsid w:val="00AC3133"/>
    <w:rsid w:val="00AC7123"/>
    <w:rsid w:val="00AE5629"/>
    <w:rsid w:val="00AE5A68"/>
    <w:rsid w:val="00AE6552"/>
    <w:rsid w:val="00B11F44"/>
    <w:rsid w:val="00B20962"/>
    <w:rsid w:val="00B50992"/>
    <w:rsid w:val="00B5453F"/>
    <w:rsid w:val="00B71640"/>
    <w:rsid w:val="00B833E1"/>
    <w:rsid w:val="00BA1BB7"/>
    <w:rsid w:val="00BD569C"/>
    <w:rsid w:val="00BE24DB"/>
    <w:rsid w:val="00BE42CA"/>
    <w:rsid w:val="00BF7DE7"/>
    <w:rsid w:val="00C0200F"/>
    <w:rsid w:val="00C03083"/>
    <w:rsid w:val="00C8018C"/>
    <w:rsid w:val="00CA122F"/>
    <w:rsid w:val="00CB7A99"/>
    <w:rsid w:val="00CC0F6C"/>
    <w:rsid w:val="00CD17B1"/>
    <w:rsid w:val="00D06CB5"/>
    <w:rsid w:val="00D26FF2"/>
    <w:rsid w:val="00D40217"/>
    <w:rsid w:val="00D41F78"/>
    <w:rsid w:val="00D532A0"/>
    <w:rsid w:val="00D57157"/>
    <w:rsid w:val="00D57705"/>
    <w:rsid w:val="00D74356"/>
    <w:rsid w:val="00DA3A8A"/>
    <w:rsid w:val="00DC0269"/>
    <w:rsid w:val="00DC2C38"/>
    <w:rsid w:val="00DE3782"/>
    <w:rsid w:val="00DE6510"/>
    <w:rsid w:val="00E07D8C"/>
    <w:rsid w:val="00E12463"/>
    <w:rsid w:val="00E32262"/>
    <w:rsid w:val="00E345BA"/>
    <w:rsid w:val="00E46EC2"/>
    <w:rsid w:val="00E53C80"/>
    <w:rsid w:val="00E61AD3"/>
    <w:rsid w:val="00E7220F"/>
    <w:rsid w:val="00E73BD6"/>
    <w:rsid w:val="00E775B7"/>
    <w:rsid w:val="00EB2BE1"/>
    <w:rsid w:val="00EC077E"/>
    <w:rsid w:val="00EC6489"/>
    <w:rsid w:val="00EC6BE9"/>
    <w:rsid w:val="00EE0073"/>
    <w:rsid w:val="00EE42BD"/>
    <w:rsid w:val="00EE4631"/>
    <w:rsid w:val="00EE4B9B"/>
    <w:rsid w:val="00EE65C6"/>
    <w:rsid w:val="00EF77E3"/>
    <w:rsid w:val="00F07DB7"/>
    <w:rsid w:val="00F10F81"/>
    <w:rsid w:val="00F13D38"/>
    <w:rsid w:val="00F56B98"/>
    <w:rsid w:val="00F63020"/>
    <w:rsid w:val="00F71657"/>
    <w:rsid w:val="00F7517C"/>
    <w:rsid w:val="00F93A16"/>
    <w:rsid w:val="00FA3243"/>
    <w:rsid w:val="00FA7B39"/>
    <w:rsid w:val="00FC24D6"/>
    <w:rsid w:val="00FD707F"/>
    <w:rsid w:val="00FE09DD"/>
    <w:rsid w:val="00F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A0EC0CF"/>
  <w15:docId w15:val="{E4EAF211-95D4-47DA-8A6D-706094A2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555"/>
    <w:pPr>
      <w:suppressAutoHyphens/>
    </w:pPr>
    <w:rPr>
      <w:lang w:val="en-GB" w:bidi="ar-SA"/>
    </w:rPr>
  </w:style>
  <w:style w:type="paragraph" w:styleId="Heading1">
    <w:name w:val="heading 1"/>
    <w:basedOn w:val="Normal"/>
    <w:next w:val="Normal"/>
    <w:qFormat/>
    <w:rsid w:val="003C6555"/>
    <w:pPr>
      <w:keepNext/>
      <w:numPr>
        <w:numId w:val="5"/>
      </w:numPr>
      <w:jc w:val="center"/>
      <w:outlineLvl w:val="0"/>
    </w:pPr>
    <w:rPr>
      <w:rFonts w:ascii="Arial" w:hAnsi="Arial"/>
      <w:b/>
      <w:sz w:val="22"/>
      <w:u w:val="single"/>
    </w:rPr>
  </w:style>
  <w:style w:type="paragraph" w:styleId="Heading2">
    <w:name w:val="heading 2"/>
    <w:basedOn w:val="Normal"/>
    <w:next w:val="Normal"/>
    <w:qFormat/>
    <w:rsid w:val="003C6555"/>
    <w:pPr>
      <w:keepNext/>
      <w:numPr>
        <w:ilvl w:val="1"/>
        <w:numId w:val="5"/>
      </w:numPr>
      <w:jc w:val="right"/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3C6555"/>
    <w:pPr>
      <w:keepNext/>
      <w:numPr>
        <w:ilvl w:val="2"/>
        <w:numId w:val="5"/>
      </w:numPr>
      <w:jc w:val="both"/>
      <w:outlineLvl w:val="2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3C6555"/>
  </w:style>
  <w:style w:type="character" w:customStyle="1" w:styleId="WW-Absatz-Standardschriftart1">
    <w:name w:val="WW-Absatz-Standardschriftart1"/>
    <w:rsid w:val="003C6555"/>
  </w:style>
  <w:style w:type="character" w:customStyle="1" w:styleId="WW-DefaultParagraphFont">
    <w:name w:val="WW-Default Paragraph Font"/>
    <w:rsid w:val="003C6555"/>
  </w:style>
  <w:style w:type="character" w:customStyle="1" w:styleId="WW8Num4z0">
    <w:name w:val="WW8Num4z0"/>
    <w:rsid w:val="003C6555"/>
    <w:rPr>
      <w:b/>
    </w:rPr>
  </w:style>
  <w:style w:type="character" w:customStyle="1" w:styleId="WW8Num3z0">
    <w:name w:val="WW8Num3z0"/>
    <w:rsid w:val="003C6555"/>
    <w:rPr>
      <w:b/>
    </w:rPr>
  </w:style>
  <w:style w:type="character" w:customStyle="1" w:styleId="WW8Num3z00">
    <w:name w:val="WW8Num3z0"/>
    <w:rsid w:val="003C6555"/>
    <w:rPr>
      <w:b/>
    </w:rPr>
  </w:style>
  <w:style w:type="paragraph" w:customStyle="1" w:styleId="Heading">
    <w:name w:val="Heading"/>
    <w:basedOn w:val="Normal"/>
    <w:next w:val="BodyText"/>
    <w:rsid w:val="003C6555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rsid w:val="003C6555"/>
    <w:pPr>
      <w:spacing w:after="120"/>
    </w:pPr>
  </w:style>
  <w:style w:type="paragraph" w:styleId="BodyTextIndent">
    <w:name w:val="Body Text Indent"/>
    <w:basedOn w:val="Normal"/>
    <w:rsid w:val="003C6555"/>
    <w:pPr>
      <w:ind w:left="360" w:firstLine="1"/>
      <w:jc w:val="both"/>
    </w:pPr>
    <w:rPr>
      <w:rFonts w:ascii="Arial" w:hAnsi="Arial"/>
      <w:lang w:val="en-US"/>
    </w:rPr>
  </w:style>
  <w:style w:type="paragraph" w:customStyle="1" w:styleId="TableContents">
    <w:name w:val="Table Contents"/>
    <w:basedOn w:val="BodyText"/>
    <w:rsid w:val="003C6555"/>
  </w:style>
  <w:style w:type="paragraph" w:customStyle="1" w:styleId="TableHeading">
    <w:name w:val="Table Heading"/>
    <w:basedOn w:val="TableContents"/>
    <w:rsid w:val="003C6555"/>
    <w:pPr>
      <w:jc w:val="center"/>
    </w:pPr>
    <w:rPr>
      <w:b/>
      <w:i/>
    </w:rPr>
  </w:style>
  <w:style w:type="table" w:styleId="TableGrid">
    <w:name w:val="Table Grid"/>
    <w:basedOn w:val="TableNormal"/>
    <w:uiPriority w:val="59"/>
    <w:rsid w:val="00A427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1467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7705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AE65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68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6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629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462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FOR “APPLICATION FOR REGISTRATION OF VENDORS”</vt:lpstr>
    </vt:vector>
  </TitlesOfParts>
  <Company>BL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FOR “APPLICATION FOR REGISTRATION OF VENDORS”</dc:title>
  <dc:creator>abc</dc:creator>
  <cp:lastModifiedBy>Anil Kumar Gaba</cp:lastModifiedBy>
  <cp:revision>13</cp:revision>
  <cp:lastPrinted>2012-06-27T06:21:00Z</cp:lastPrinted>
  <dcterms:created xsi:type="dcterms:W3CDTF">2025-08-21T12:20:00Z</dcterms:created>
  <dcterms:modified xsi:type="dcterms:W3CDTF">2025-08-22T07:57:00Z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41440e94-178e-40a6-b4ce-14ba0570257e</vt:lpwstr>
  </property>
</Properties>
</file>